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C998" w14:textId="56182C5E" w:rsidR="004A4F48" w:rsidRDefault="004A4F48" w:rsidP="00AB1A4E">
      <w:pPr>
        <w:spacing w:line="260" w:lineRule="exact"/>
        <w:rPr>
          <w:rFonts w:ascii="Arial" w:hAnsi="Arial" w:cs="Arial"/>
          <w:b/>
          <w:position w:val="-1"/>
          <w:sz w:val="24"/>
          <w:szCs w:val="24"/>
        </w:rPr>
      </w:pPr>
    </w:p>
    <w:p w14:paraId="2284FA40" w14:textId="0A3F9639" w:rsidR="005F2E42" w:rsidRPr="00872A6B" w:rsidRDefault="0030616D" w:rsidP="005F2E42">
      <w:pPr>
        <w:spacing w:line="260" w:lineRule="exact"/>
        <w:ind w:left="123"/>
        <w:jc w:val="right"/>
        <w:rPr>
          <w:rFonts w:ascii="Arial" w:hAnsi="Arial" w:cs="Arial"/>
          <w:b/>
          <w:spacing w:val="5"/>
          <w:position w:val="-1"/>
          <w:sz w:val="24"/>
          <w:szCs w:val="24"/>
        </w:rPr>
      </w:pPr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proofErr w:type="gramStart"/>
      <w:r w:rsidR="005F2E42"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>Lampiran :</w:t>
      </w:r>
      <w:proofErr w:type="gramEnd"/>
      <w:r w:rsidR="005F2E42"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Keputusan </w:t>
      </w:r>
      <w:proofErr w:type="spellStart"/>
      <w:r w:rsidR="005F2E42"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>Direktur</w:t>
      </w:r>
      <w:proofErr w:type="spellEnd"/>
      <w:r w:rsidR="005F2E42"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proofErr w:type="spellStart"/>
      <w:r w:rsidR="005F2E42"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>Rumah</w:t>
      </w:r>
      <w:proofErr w:type="spellEnd"/>
      <w:r w:rsidR="005F2E42"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</w:p>
    <w:p w14:paraId="0FFE08D0" w14:textId="79D084D9" w:rsidR="005F2E42" w:rsidRPr="00872A6B" w:rsidRDefault="005F2E42" w:rsidP="005F2E42">
      <w:pPr>
        <w:spacing w:line="260" w:lineRule="exact"/>
        <w:ind w:left="5163" w:firstLine="597"/>
        <w:jc w:val="center"/>
        <w:rPr>
          <w:rFonts w:ascii="Arial" w:hAnsi="Arial" w:cs="Arial"/>
          <w:b/>
          <w:spacing w:val="5"/>
          <w:position w:val="-1"/>
          <w:sz w:val="24"/>
          <w:szCs w:val="24"/>
        </w:rPr>
      </w:pPr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 </w:t>
      </w:r>
      <w:proofErr w:type="spellStart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>Sakit</w:t>
      </w:r>
      <w:proofErr w:type="spellEnd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proofErr w:type="spellStart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>Umum</w:t>
      </w:r>
      <w:proofErr w:type="spellEnd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proofErr w:type="spellStart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>Bahteramas</w:t>
      </w:r>
      <w:proofErr w:type="spellEnd"/>
    </w:p>
    <w:p w14:paraId="29A670E8" w14:textId="4111A884" w:rsidR="00C34F49" w:rsidRPr="00872A6B" w:rsidRDefault="005F2E42" w:rsidP="005F2E42">
      <w:pPr>
        <w:spacing w:line="260" w:lineRule="exact"/>
        <w:ind w:left="5163" w:firstLine="597"/>
        <w:jc w:val="center"/>
        <w:rPr>
          <w:rFonts w:ascii="Arial" w:hAnsi="Arial" w:cs="Arial"/>
          <w:b/>
          <w:spacing w:val="5"/>
          <w:position w:val="-1"/>
          <w:sz w:val="24"/>
          <w:szCs w:val="24"/>
        </w:rPr>
      </w:pPr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   </w:t>
      </w:r>
      <w:proofErr w:type="spellStart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>Provinsi</w:t>
      </w:r>
      <w:proofErr w:type="spellEnd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Sulawesi </w:t>
      </w:r>
      <w:proofErr w:type="spellStart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>tenggara</w:t>
      </w:r>
      <w:proofErr w:type="spellEnd"/>
    </w:p>
    <w:p w14:paraId="2FFCB0B2" w14:textId="24C8CFCA" w:rsidR="005F2E42" w:rsidRPr="00872A6B" w:rsidRDefault="005F2E42" w:rsidP="005F2E42">
      <w:pPr>
        <w:spacing w:line="260" w:lineRule="exact"/>
        <w:ind w:left="3003"/>
        <w:jc w:val="center"/>
        <w:rPr>
          <w:rFonts w:ascii="Arial" w:hAnsi="Arial" w:cs="Arial"/>
          <w:b/>
          <w:spacing w:val="5"/>
          <w:position w:val="-1"/>
          <w:sz w:val="24"/>
          <w:szCs w:val="24"/>
        </w:rPr>
      </w:pPr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     </w:t>
      </w:r>
      <w:proofErr w:type="spellStart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>Nomor</w:t>
      </w:r>
      <w:proofErr w:type="spellEnd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    </w:t>
      </w:r>
      <w:proofErr w:type="gramStart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 :</w:t>
      </w:r>
      <w:proofErr w:type="gramEnd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……</w:t>
      </w:r>
      <w:proofErr w:type="spellStart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>Tahun</w:t>
      </w:r>
      <w:proofErr w:type="spellEnd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2023</w:t>
      </w:r>
    </w:p>
    <w:p w14:paraId="510EEF87" w14:textId="74EE4AB9" w:rsidR="005F2E42" w:rsidRPr="00872A6B" w:rsidRDefault="005F2E42" w:rsidP="005F2E42">
      <w:pPr>
        <w:spacing w:line="260" w:lineRule="exact"/>
        <w:ind w:left="123"/>
        <w:jc w:val="center"/>
        <w:rPr>
          <w:rFonts w:ascii="Arial" w:hAnsi="Arial" w:cs="Arial"/>
          <w:b/>
          <w:spacing w:val="5"/>
          <w:position w:val="-1"/>
          <w:sz w:val="24"/>
          <w:szCs w:val="24"/>
        </w:rPr>
      </w:pPr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                                          </w:t>
      </w:r>
      <w:proofErr w:type="spellStart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>T</w:t>
      </w:r>
      <w:r w:rsidR="00872A6B">
        <w:rPr>
          <w:rFonts w:ascii="Arial" w:hAnsi="Arial" w:cs="Arial"/>
          <w:b/>
          <w:spacing w:val="5"/>
          <w:position w:val="-1"/>
          <w:sz w:val="24"/>
          <w:szCs w:val="24"/>
        </w:rPr>
        <w:t>a</w:t>
      </w:r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>nggal</w:t>
      </w:r>
      <w:proofErr w:type="spellEnd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  </w:t>
      </w:r>
      <w:proofErr w:type="gramStart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 :</w:t>
      </w:r>
      <w:proofErr w:type="gramEnd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3 </w:t>
      </w:r>
      <w:proofErr w:type="spellStart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>Januari</w:t>
      </w:r>
      <w:proofErr w:type="spellEnd"/>
      <w:r w:rsidRPr="00872A6B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2023</w:t>
      </w:r>
    </w:p>
    <w:p w14:paraId="2E920B11" w14:textId="77777777" w:rsidR="00C34F49" w:rsidRPr="00872A6B" w:rsidRDefault="00C34F49" w:rsidP="0030616D">
      <w:pPr>
        <w:spacing w:line="260" w:lineRule="exact"/>
        <w:ind w:left="123"/>
        <w:rPr>
          <w:rFonts w:ascii="Arial" w:hAnsi="Arial" w:cs="Arial"/>
          <w:b/>
          <w:spacing w:val="5"/>
          <w:position w:val="-1"/>
          <w:sz w:val="24"/>
          <w:szCs w:val="24"/>
        </w:rPr>
      </w:pPr>
    </w:p>
    <w:p w14:paraId="26A5F0E4" w14:textId="38683334" w:rsidR="0030616D" w:rsidRPr="000B52BB" w:rsidRDefault="005F2E42" w:rsidP="0030616D">
      <w:pPr>
        <w:spacing w:line="260" w:lineRule="exact"/>
        <w:ind w:left="123"/>
        <w:rPr>
          <w:rFonts w:ascii="Arial" w:hAnsi="Arial" w:cs="Arial"/>
          <w:b/>
          <w:position w:val="-1"/>
          <w:sz w:val="24"/>
          <w:szCs w:val="24"/>
        </w:rPr>
      </w:pPr>
      <w:r>
        <w:rPr>
          <w:rFonts w:ascii="Arial" w:hAnsi="Arial" w:cs="Arial"/>
          <w:b/>
          <w:spacing w:val="1"/>
          <w:position w:val="-1"/>
          <w:sz w:val="24"/>
          <w:szCs w:val="24"/>
        </w:rPr>
        <w:t>18.</w:t>
      </w:r>
      <w:r w:rsidR="0030616D" w:rsidRPr="000B52BB">
        <w:rPr>
          <w:rFonts w:ascii="Arial" w:hAnsi="Arial" w:cs="Arial"/>
          <w:b/>
          <w:spacing w:val="1"/>
          <w:position w:val="-1"/>
          <w:sz w:val="24"/>
          <w:szCs w:val="24"/>
        </w:rPr>
        <w:t>ST</w:t>
      </w:r>
      <w:r w:rsidR="0030616D" w:rsidRPr="000B52BB">
        <w:rPr>
          <w:rFonts w:ascii="Arial" w:hAnsi="Arial" w:cs="Arial"/>
          <w:b/>
          <w:position w:val="-1"/>
          <w:sz w:val="24"/>
          <w:szCs w:val="24"/>
        </w:rPr>
        <w:t>ANDAR</w:t>
      </w:r>
      <w:r w:rsidR="0030616D" w:rsidRPr="000B52BB">
        <w:rPr>
          <w:rFonts w:ascii="Arial" w:hAnsi="Arial" w:cs="Arial"/>
          <w:b/>
          <w:spacing w:val="-8"/>
          <w:position w:val="-1"/>
          <w:sz w:val="24"/>
          <w:szCs w:val="24"/>
        </w:rPr>
        <w:t xml:space="preserve"> </w:t>
      </w:r>
      <w:proofErr w:type="gramStart"/>
      <w:r w:rsidR="0030616D" w:rsidRPr="000B52BB">
        <w:rPr>
          <w:rFonts w:ascii="Arial" w:hAnsi="Arial" w:cs="Arial"/>
          <w:b/>
          <w:spacing w:val="-2"/>
          <w:position w:val="-1"/>
          <w:sz w:val="24"/>
          <w:szCs w:val="24"/>
        </w:rPr>
        <w:t>P</w:t>
      </w:r>
      <w:r w:rsidR="0030616D" w:rsidRPr="000B52BB">
        <w:rPr>
          <w:rFonts w:ascii="Arial" w:hAnsi="Arial" w:cs="Arial"/>
          <w:b/>
          <w:spacing w:val="1"/>
          <w:position w:val="-1"/>
          <w:sz w:val="24"/>
          <w:szCs w:val="24"/>
        </w:rPr>
        <w:t>EL</w:t>
      </w:r>
      <w:r w:rsidR="0030616D" w:rsidRPr="000B52BB">
        <w:rPr>
          <w:rFonts w:ascii="Arial" w:hAnsi="Arial" w:cs="Arial"/>
          <w:b/>
          <w:position w:val="-1"/>
          <w:sz w:val="24"/>
          <w:szCs w:val="24"/>
        </w:rPr>
        <w:t>AYA</w:t>
      </w:r>
      <w:r w:rsidR="0030616D" w:rsidRPr="000B52BB"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 w:rsidR="0030616D" w:rsidRPr="000B52BB">
        <w:rPr>
          <w:rFonts w:ascii="Arial" w:hAnsi="Arial" w:cs="Arial"/>
          <w:b/>
          <w:position w:val="-1"/>
          <w:sz w:val="24"/>
          <w:szCs w:val="24"/>
        </w:rPr>
        <w:t>AN</w:t>
      </w:r>
      <w:r w:rsidR="0030616D" w:rsidRPr="000B52BB">
        <w:rPr>
          <w:rFonts w:ascii="Arial" w:hAnsi="Arial" w:cs="Arial"/>
          <w:b/>
          <w:spacing w:val="-10"/>
          <w:position w:val="-1"/>
          <w:sz w:val="24"/>
          <w:szCs w:val="24"/>
        </w:rPr>
        <w:t xml:space="preserve"> </w:t>
      </w:r>
      <w:r w:rsidR="0030616D" w:rsidRPr="000B52BB">
        <w:rPr>
          <w:rFonts w:ascii="Arial" w:hAnsi="Arial" w:cs="Arial"/>
          <w:b/>
          <w:spacing w:val="-5"/>
          <w:position w:val="-1"/>
          <w:sz w:val="24"/>
          <w:szCs w:val="24"/>
        </w:rPr>
        <w:t xml:space="preserve"> </w:t>
      </w:r>
      <w:r w:rsidR="0030616D" w:rsidRPr="000B52BB">
        <w:rPr>
          <w:rFonts w:ascii="Arial" w:hAnsi="Arial" w:cs="Arial"/>
          <w:b/>
          <w:spacing w:val="1"/>
          <w:position w:val="-1"/>
          <w:sz w:val="24"/>
          <w:szCs w:val="24"/>
        </w:rPr>
        <w:t>L</w:t>
      </w:r>
      <w:r w:rsidR="0030616D" w:rsidRPr="000B52BB">
        <w:rPr>
          <w:rFonts w:ascii="Arial" w:hAnsi="Arial" w:cs="Arial"/>
          <w:b/>
          <w:position w:val="-1"/>
          <w:sz w:val="24"/>
          <w:szCs w:val="24"/>
        </w:rPr>
        <w:t>I</w:t>
      </w:r>
      <w:r w:rsidR="0030616D" w:rsidRPr="000B52BB">
        <w:rPr>
          <w:rFonts w:ascii="Arial" w:hAnsi="Arial" w:cs="Arial"/>
          <w:b/>
          <w:spacing w:val="1"/>
          <w:position w:val="-1"/>
          <w:sz w:val="24"/>
          <w:szCs w:val="24"/>
        </w:rPr>
        <w:t>TB</w:t>
      </w:r>
      <w:r w:rsidR="0030616D" w:rsidRPr="000B52BB">
        <w:rPr>
          <w:rFonts w:ascii="Arial" w:hAnsi="Arial" w:cs="Arial"/>
          <w:b/>
          <w:position w:val="-1"/>
          <w:sz w:val="24"/>
          <w:szCs w:val="24"/>
        </w:rPr>
        <w:t>ANG</w:t>
      </w:r>
      <w:proofErr w:type="gramEnd"/>
      <w:r w:rsidR="00C34F49" w:rsidRPr="000B52BB">
        <w:rPr>
          <w:rFonts w:ascii="Arial" w:hAnsi="Arial" w:cs="Arial"/>
          <w:b/>
          <w:position w:val="-1"/>
          <w:sz w:val="24"/>
          <w:szCs w:val="24"/>
        </w:rPr>
        <w:t xml:space="preserve"> DAN PERPUSTAKAAN</w:t>
      </w:r>
    </w:p>
    <w:p w14:paraId="446A6FA0" w14:textId="424937C0" w:rsidR="0030616D" w:rsidRDefault="0030616D" w:rsidP="0030616D">
      <w:pPr>
        <w:spacing w:line="260" w:lineRule="exact"/>
        <w:ind w:left="123"/>
        <w:rPr>
          <w:b/>
          <w:position w:val="-1"/>
          <w:sz w:val="24"/>
          <w:szCs w:val="24"/>
        </w:rPr>
      </w:pPr>
    </w:p>
    <w:p w14:paraId="0DEC8670" w14:textId="45EE2751" w:rsidR="0030616D" w:rsidRDefault="0030616D" w:rsidP="0030616D">
      <w:pPr>
        <w:spacing w:line="260" w:lineRule="exact"/>
        <w:ind w:left="123"/>
        <w:rPr>
          <w:b/>
          <w:position w:val="-1"/>
          <w:sz w:val="24"/>
          <w:szCs w:val="24"/>
        </w:rPr>
      </w:pPr>
    </w:p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576"/>
        <w:gridCol w:w="2843"/>
        <w:gridCol w:w="5608"/>
      </w:tblGrid>
      <w:tr w:rsidR="00087481" w14:paraId="3CFAA626" w14:textId="77777777" w:rsidTr="007D4EC7">
        <w:tc>
          <w:tcPr>
            <w:tcW w:w="576" w:type="dxa"/>
          </w:tcPr>
          <w:p w14:paraId="15BF5875" w14:textId="776F5837" w:rsidR="0030616D" w:rsidRPr="00D57056" w:rsidRDefault="0030616D" w:rsidP="0030616D">
            <w:pPr>
              <w:spacing w:line="26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056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43" w:type="dxa"/>
          </w:tcPr>
          <w:p w14:paraId="68B12E5C" w14:textId="29073221" w:rsidR="0030616D" w:rsidRPr="00D57056" w:rsidRDefault="0030616D" w:rsidP="0030616D">
            <w:pPr>
              <w:spacing w:line="26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KOMPONEN </w:t>
            </w:r>
          </w:p>
        </w:tc>
        <w:tc>
          <w:tcPr>
            <w:tcW w:w="5608" w:type="dxa"/>
          </w:tcPr>
          <w:p w14:paraId="704C5F8D" w14:textId="69AE1DBE" w:rsidR="0030616D" w:rsidRPr="00D57056" w:rsidRDefault="0030616D" w:rsidP="00D5705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7056">
              <w:rPr>
                <w:rFonts w:ascii="Arial" w:hAnsi="Arial" w:cs="Arial"/>
                <w:b/>
                <w:bCs/>
                <w:sz w:val="24"/>
                <w:szCs w:val="24"/>
              </w:rPr>
              <w:t>URAIAN</w:t>
            </w:r>
          </w:p>
        </w:tc>
      </w:tr>
      <w:tr w:rsidR="000B52BB" w14:paraId="5C4E2065" w14:textId="77777777" w:rsidTr="007D4EC7">
        <w:tc>
          <w:tcPr>
            <w:tcW w:w="576" w:type="dxa"/>
          </w:tcPr>
          <w:p w14:paraId="76C4D871" w14:textId="2550CEA0" w:rsidR="00C34F49" w:rsidRPr="000B52BB" w:rsidRDefault="00C34F49" w:rsidP="00C34F49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0B52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14:paraId="78B062AE" w14:textId="66D83CCF" w:rsidR="00C34F49" w:rsidRPr="009806D5" w:rsidRDefault="00C34F49" w:rsidP="009806D5">
            <w:p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Hukum</w:t>
            </w:r>
          </w:p>
        </w:tc>
        <w:tc>
          <w:tcPr>
            <w:tcW w:w="5608" w:type="dxa"/>
          </w:tcPr>
          <w:p w14:paraId="272C9206" w14:textId="6AC18B5C" w:rsidR="000B52BB" w:rsidRPr="009806D5" w:rsidRDefault="00A8637F" w:rsidP="00D66D3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0" w:hanging="31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8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1999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perlindungan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konsumen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(Lembaga Negara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1999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42,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Tambagan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3821</w:t>
            </w:r>
            <w:r w:rsidR="00367262" w:rsidRPr="009806D5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10ED7826" w14:textId="2B66BAA1" w:rsidR="000B52BB" w:rsidRPr="009806D5" w:rsidRDefault="00A8637F" w:rsidP="00D66D3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29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2004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Praktik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Kedokteran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(Lembaga Negara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2004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116,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Tambahan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4431)</w:t>
            </w:r>
            <w:r w:rsidR="00367262"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2574744" w14:textId="3F3ABA8B" w:rsidR="00A8637F" w:rsidRPr="009806D5" w:rsidRDefault="00A8637F" w:rsidP="00D66D3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25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2009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Publik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(Lembar Negara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2009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112,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Tambahan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5038)</w:t>
            </w:r>
            <w:r w:rsidR="00367262"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9115BB" w14:textId="4B132F67" w:rsidR="00367262" w:rsidRPr="009806D5" w:rsidRDefault="00367262" w:rsidP="00D66D3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36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2009 </w:t>
            </w:r>
            <w:proofErr w:type="spellStart"/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Kesehatan</w:t>
            </w:r>
            <w:proofErr w:type="gramEnd"/>
            <w:r w:rsidRPr="009806D5">
              <w:rPr>
                <w:rFonts w:ascii="Arial" w:hAnsi="Arial" w:cs="Arial"/>
                <w:sz w:val="24"/>
                <w:szCs w:val="24"/>
              </w:rPr>
              <w:t xml:space="preserve"> (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144,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Tambahan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50</w:t>
            </w:r>
            <w:r w:rsidRPr="009806D5">
              <w:rPr>
                <w:rFonts w:ascii="Arial" w:hAnsi="Arial" w:cs="Arial"/>
                <w:sz w:val="24"/>
                <w:szCs w:val="24"/>
              </w:rPr>
              <w:t>63</w:t>
            </w:r>
            <w:r w:rsidRPr="009806D5">
              <w:rPr>
                <w:rFonts w:ascii="Arial" w:hAnsi="Arial" w:cs="Arial"/>
                <w:sz w:val="24"/>
                <w:szCs w:val="24"/>
              </w:rPr>
              <w:t>)</w:t>
            </w:r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D786135" w14:textId="3A0E6925" w:rsidR="00367262" w:rsidRPr="009806D5" w:rsidRDefault="00367262" w:rsidP="00D66D3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44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2009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Rumah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sakit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>(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proofErr w:type="gramEnd"/>
            <w:r w:rsidRPr="009806D5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153,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Tambahan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Negara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50</w:t>
            </w:r>
            <w:r w:rsidRPr="009806D5">
              <w:rPr>
                <w:rFonts w:ascii="Arial" w:hAnsi="Arial" w:cs="Arial"/>
                <w:sz w:val="24"/>
                <w:szCs w:val="24"/>
              </w:rPr>
              <w:t>72</w:t>
            </w:r>
            <w:r w:rsidRPr="009806D5">
              <w:rPr>
                <w:rFonts w:ascii="Arial" w:hAnsi="Arial" w:cs="Arial"/>
                <w:sz w:val="24"/>
                <w:szCs w:val="24"/>
              </w:rPr>
              <w:t>)</w:t>
            </w:r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83EDDD" w14:textId="211CFA93" w:rsidR="00367262" w:rsidRPr="009806D5" w:rsidRDefault="00367262" w:rsidP="00D66D3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prngembangan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no. 18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2012;</w:t>
            </w:r>
          </w:p>
          <w:p w14:paraId="768D9593" w14:textId="77777777" w:rsidR="00367262" w:rsidRPr="009806D5" w:rsidRDefault="00367262" w:rsidP="00D66D3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Reoublik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Indonesia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43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2007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Perpustakaan</w:t>
            </w:r>
            <w:proofErr w:type="spellEnd"/>
          </w:p>
          <w:p w14:paraId="6AE2D20C" w14:textId="3BCC74F4" w:rsidR="00367262" w:rsidRPr="009806D5" w:rsidRDefault="00367262" w:rsidP="00D66D3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Menteri Kesehatan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Republik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 xml:space="preserve">Indonesia </w:t>
            </w:r>
            <w:r w:rsidR="00C22DD6" w:rsidRPr="009806D5">
              <w:rPr>
                <w:rFonts w:ascii="Arial" w:hAnsi="Arial" w:cs="Arial"/>
                <w:sz w:val="24"/>
                <w:szCs w:val="24"/>
              </w:rPr>
              <w:t xml:space="preserve"> No.</w:t>
            </w:r>
            <w:proofErr w:type="gramEnd"/>
            <w:r w:rsidR="00C22DD6" w:rsidRPr="009806D5">
              <w:rPr>
                <w:rFonts w:ascii="Arial" w:hAnsi="Arial" w:cs="Arial"/>
                <w:sz w:val="24"/>
                <w:szCs w:val="24"/>
              </w:rPr>
              <w:t xml:space="preserve">12 </w:t>
            </w:r>
            <w:proofErr w:type="spellStart"/>
            <w:r w:rsidR="00C22DD6" w:rsidRPr="009806D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C22DD6" w:rsidRPr="009806D5">
              <w:rPr>
                <w:rFonts w:ascii="Arial" w:hAnsi="Arial" w:cs="Arial"/>
                <w:sz w:val="24"/>
                <w:szCs w:val="24"/>
              </w:rPr>
              <w:t xml:space="preserve"> 2020 </w:t>
            </w:r>
            <w:proofErr w:type="spellStart"/>
            <w:r w:rsidR="00C22DD6" w:rsidRPr="009806D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="00C22DD6"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2DD6" w:rsidRPr="009806D5">
              <w:rPr>
                <w:rFonts w:ascii="Arial" w:hAnsi="Arial" w:cs="Arial"/>
                <w:sz w:val="24"/>
                <w:szCs w:val="24"/>
              </w:rPr>
              <w:t>Akreditasi</w:t>
            </w:r>
            <w:proofErr w:type="spellEnd"/>
            <w:r w:rsidR="00C22DD6"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2DD6" w:rsidRPr="009806D5">
              <w:rPr>
                <w:rFonts w:ascii="Arial" w:hAnsi="Arial" w:cs="Arial"/>
                <w:sz w:val="24"/>
                <w:szCs w:val="24"/>
              </w:rPr>
              <w:t>Rumah</w:t>
            </w:r>
            <w:proofErr w:type="spellEnd"/>
            <w:r w:rsidR="00C22DD6"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2DD6" w:rsidRPr="009806D5">
              <w:rPr>
                <w:rFonts w:ascii="Arial" w:hAnsi="Arial" w:cs="Arial"/>
                <w:sz w:val="24"/>
                <w:szCs w:val="24"/>
              </w:rPr>
              <w:t>sakit</w:t>
            </w:r>
            <w:proofErr w:type="spellEnd"/>
            <w:r w:rsidR="00C22DD6"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B083D4" w14:textId="77777777" w:rsidR="00C22DD6" w:rsidRPr="009806D5" w:rsidRDefault="00C22DD6" w:rsidP="00D66D3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Gubernur</w:t>
            </w:r>
            <w:proofErr w:type="spellEnd"/>
            <w:proofErr w:type="gramEnd"/>
            <w:r w:rsidRPr="009806D5">
              <w:rPr>
                <w:rFonts w:ascii="Arial" w:hAnsi="Arial" w:cs="Arial"/>
                <w:sz w:val="24"/>
                <w:szCs w:val="24"/>
              </w:rPr>
              <w:t xml:space="preserve"> Sulawesi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tenggara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10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2010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Penerapan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Standar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Minimal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Rumah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Sakit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UMUm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Daerah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Provinsi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Sulawesi Tenggara;</w:t>
            </w:r>
          </w:p>
          <w:p w14:paraId="21C6A253" w14:textId="227C3569" w:rsidR="00C22DD6" w:rsidRPr="009806D5" w:rsidRDefault="00C22DD6" w:rsidP="00D66D3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0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lastRenderedPageBreak/>
              <w:t xml:space="preserve">Surat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keptusan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Direktur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Rumah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Sakit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Umum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Bahteramas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Provinsi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Sulawesi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tenggara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267/2023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25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Januari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2023,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Penetapan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Publik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Rumah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Sakit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Umum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Bahteramas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Provinsi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Sulawesi Tenggara.</w:t>
            </w:r>
          </w:p>
        </w:tc>
      </w:tr>
      <w:tr w:rsidR="000B52BB" w14:paraId="7D32815A" w14:textId="77777777" w:rsidTr="007D4EC7">
        <w:tc>
          <w:tcPr>
            <w:tcW w:w="576" w:type="dxa"/>
          </w:tcPr>
          <w:p w14:paraId="3C3D9F27" w14:textId="01A1B285" w:rsidR="00C34F49" w:rsidRPr="000B52BB" w:rsidRDefault="00C22DD6" w:rsidP="00C34F49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0B52BB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43" w:type="dxa"/>
          </w:tcPr>
          <w:p w14:paraId="230F7A8E" w14:textId="3CE86319" w:rsidR="00C34F49" w:rsidRPr="009806D5" w:rsidRDefault="00C22DD6" w:rsidP="009806D5">
            <w:p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Persyaratan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608" w:type="dxa"/>
          </w:tcPr>
          <w:p w14:paraId="0B829B0B" w14:textId="77777777" w:rsidR="000B52BB" w:rsidRPr="009806D5" w:rsidRDefault="000B52BB" w:rsidP="00AF30F3">
            <w:pPr>
              <w:pStyle w:val="ListParagraph"/>
              <w:numPr>
                <w:ilvl w:val="0"/>
                <w:numId w:val="9"/>
              </w:numPr>
              <w:ind w:left="310" w:hanging="31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b/>
                <w:spacing w:val="1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b/>
                <w:spacing w:val="2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b/>
                <w:spacing w:val="-3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b/>
                <w:spacing w:val="1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ilan</w:t>
            </w:r>
            <w:proofErr w:type="spellEnd"/>
            <w:r w:rsidRPr="009806D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9806D5">
              <w:rPr>
                <w:rFonts w:ascii="Arial" w:hAnsi="Arial" w:cs="Arial"/>
                <w:b/>
                <w:spacing w:val="20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 xml:space="preserve">Data  </w:t>
            </w:r>
            <w:r w:rsidRPr="009806D5">
              <w:rPr>
                <w:rFonts w:ascii="Arial" w:hAnsi="Arial" w:cs="Arial"/>
                <w:b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9806D5">
              <w:rPr>
                <w:rFonts w:ascii="Arial" w:hAnsi="Arial" w:cs="Arial"/>
                <w:b/>
                <w:spacing w:val="2"/>
                <w:sz w:val="24"/>
                <w:szCs w:val="24"/>
              </w:rPr>
              <w:t>Aw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b/>
                <w:spacing w:val="2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 xml:space="preserve">,  </w:t>
            </w:r>
            <w:r w:rsidRPr="009806D5">
              <w:rPr>
                <w:rFonts w:ascii="Arial" w:hAnsi="Arial" w:cs="Arial"/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b/>
                <w:spacing w:val="1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litian</w:t>
            </w:r>
            <w:proofErr w:type="spellEnd"/>
            <w:r w:rsidRPr="009806D5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</w:p>
          <w:p w14:paraId="2C829B23" w14:textId="77777777" w:rsidR="000B52BB" w:rsidRPr="009806D5" w:rsidRDefault="000B52BB" w:rsidP="00AF30F3">
            <w:pPr>
              <w:ind w:left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b/>
                <w:spacing w:val="1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lah</w:t>
            </w:r>
            <w:r w:rsidRPr="009806D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b/>
                <w:spacing w:val="1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liti</w:t>
            </w:r>
            <w:proofErr w:type="spellEnd"/>
            <w:r w:rsidRPr="009806D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9806D5">
              <w:rPr>
                <w:rFonts w:ascii="Arial" w:hAnsi="Arial" w:cs="Arial"/>
                <w:b/>
                <w:sz w:val="24"/>
                <w:szCs w:val="24"/>
              </w:rPr>
              <w:t>Kelayakan</w:t>
            </w:r>
            <w:proofErr w:type="spellEnd"/>
            <w:r w:rsidRPr="00980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/>
                <w:sz w:val="24"/>
                <w:szCs w:val="24"/>
              </w:rPr>
              <w:t>Etik</w:t>
            </w:r>
            <w:proofErr w:type="spellEnd"/>
            <w:r w:rsidRPr="009806D5">
              <w:rPr>
                <w:rFonts w:ascii="Arial" w:hAnsi="Arial" w:cs="Arial"/>
                <w:b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b/>
                <w:sz w:val="24"/>
                <w:szCs w:val="24"/>
              </w:rPr>
              <w:t>Lomba</w:t>
            </w:r>
            <w:proofErr w:type="spellEnd"/>
            <w:r w:rsidRPr="00980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/>
                <w:sz w:val="24"/>
                <w:szCs w:val="24"/>
              </w:rPr>
              <w:t>Inovasi</w:t>
            </w:r>
            <w:proofErr w:type="spellEnd"/>
          </w:p>
          <w:p w14:paraId="298652A7" w14:textId="77777777" w:rsidR="000B52BB" w:rsidRPr="009806D5" w:rsidRDefault="000B52BB" w:rsidP="009806D5">
            <w:pPr>
              <w:spacing w:before="4" w:line="1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1D8858" w14:textId="77777777" w:rsidR="000B52BB" w:rsidRPr="009806D5" w:rsidRDefault="000B52BB" w:rsidP="00AF30F3">
            <w:pPr>
              <w:ind w:left="441" w:firstLine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 xml:space="preserve">1.  </w:t>
            </w:r>
            <w:r w:rsidRPr="009806D5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z w:val="24"/>
                <w:szCs w:val="24"/>
              </w:rPr>
              <w:t>ur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rmohon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institus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50449E0" w14:textId="77777777" w:rsidR="000B52BB" w:rsidRPr="009806D5" w:rsidRDefault="000B52BB" w:rsidP="00AF30F3">
            <w:pPr>
              <w:spacing w:before="7" w:line="120" w:lineRule="exact"/>
              <w:ind w:firstLine="1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92C8CE" w14:textId="77777777" w:rsidR="000B52BB" w:rsidRPr="009806D5" w:rsidRDefault="000B52BB" w:rsidP="00AF30F3">
            <w:pPr>
              <w:ind w:left="441" w:firstLine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 xml:space="preserve">2.  </w:t>
            </w:r>
            <w:r w:rsidRPr="009806D5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nda</w:t>
            </w:r>
            <w:r w:rsidRPr="009806D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/</w:t>
            </w:r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A2E43AD" w14:textId="58E04B36" w:rsidR="000B52BB" w:rsidRPr="009806D5" w:rsidRDefault="000B52BB" w:rsidP="00AF30F3">
            <w:pPr>
              <w:spacing w:line="260" w:lineRule="exact"/>
              <w:ind w:left="922" w:hanging="4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0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z w:val="24"/>
                <w:szCs w:val="24"/>
              </w:rPr>
              <w:t>ur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/unit</w:t>
            </w:r>
            <w:r w:rsidRPr="009806D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dituj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E73092" w14:textId="539897CF" w:rsidR="000B52BB" w:rsidRPr="009806D5" w:rsidRDefault="000B52BB" w:rsidP="00AF30F3">
            <w:pPr>
              <w:tabs>
                <w:tab w:val="left" w:pos="820"/>
              </w:tabs>
              <w:spacing w:before="5" w:line="400" w:lineRule="atLeast"/>
              <w:ind w:left="923" w:right="62" w:hanging="4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>4.</w:t>
            </w:r>
            <w:r w:rsidRPr="009806D5">
              <w:rPr>
                <w:rFonts w:ascii="Arial" w:hAnsi="Arial" w:cs="Arial"/>
                <w:sz w:val="24"/>
                <w:szCs w:val="24"/>
              </w:rPr>
              <w:tab/>
            </w:r>
            <w:r w:rsidR="00AF30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z w:val="24"/>
                <w:szCs w:val="24"/>
              </w:rPr>
              <w:t>ur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9806D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liti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3F1A05" w14:textId="77777777" w:rsidR="000B52BB" w:rsidRPr="009806D5" w:rsidRDefault="000B52BB" w:rsidP="00AF30F3">
            <w:pPr>
              <w:tabs>
                <w:tab w:val="left" w:pos="820"/>
              </w:tabs>
              <w:spacing w:before="5" w:line="400" w:lineRule="atLeast"/>
              <w:ind w:left="923" w:right="62" w:hanging="4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 xml:space="preserve">5.   Surat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Keterangan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Layak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Etik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Komite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Etik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D60881" w14:textId="77777777" w:rsidR="000B52BB" w:rsidRPr="009806D5" w:rsidRDefault="000B52BB" w:rsidP="00AF30F3">
            <w:pPr>
              <w:tabs>
                <w:tab w:val="left" w:pos="820"/>
              </w:tabs>
              <w:spacing w:before="5" w:line="400" w:lineRule="atLeast"/>
              <w:ind w:left="923" w:right="62" w:hanging="4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 xml:space="preserve">6.   Proposal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Lomba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Inovasi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114323" w14:textId="77777777" w:rsidR="000B52BB" w:rsidRPr="009806D5" w:rsidRDefault="000B52BB" w:rsidP="00AF30F3">
            <w:pPr>
              <w:ind w:left="441" w:firstLine="1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95C5F" w14:textId="77777777" w:rsidR="000B52BB" w:rsidRPr="009806D5" w:rsidRDefault="000B52BB" w:rsidP="009806D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b/>
                <w:bCs/>
                <w:sz w:val="24"/>
                <w:szCs w:val="24"/>
              </w:rPr>
              <w:t>Perpustakaan</w:t>
            </w:r>
            <w:proofErr w:type="spellEnd"/>
          </w:p>
          <w:p w14:paraId="3E698D5E" w14:textId="77777777" w:rsidR="000B52BB" w:rsidRPr="009806D5" w:rsidRDefault="000B52BB" w:rsidP="009806D5">
            <w:pPr>
              <w:pStyle w:val="ListParagraph"/>
              <w:ind w:left="46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61155A" w14:textId="77777777" w:rsidR="000B52BB" w:rsidRPr="009806D5" w:rsidRDefault="000B52BB" w:rsidP="00AF30F3">
            <w:pPr>
              <w:pStyle w:val="ListParagraph"/>
              <w:numPr>
                <w:ilvl w:val="0"/>
                <w:numId w:val="10"/>
              </w:numPr>
              <w:spacing w:before="53" w:line="360" w:lineRule="auto"/>
              <w:ind w:left="73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z w:val="24"/>
                <w:szCs w:val="24"/>
              </w:rPr>
              <w:t>isi</w:t>
            </w:r>
            <w:proofErr w:type="spellEnd"/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3DD55D5" w14:textId="41CDF12F" w:rsidR="00C34F49" w:rsidRPr="009806D5" w:rsidRDefault="000B52BB" w:rsidP="00AF30F3">
            <w:pPr>
              <w:pStyle w:val="ListParagraph"/>
              <w:numPr>
                <w:ilvl w:val="0"/>
                <w:numId w:val="10"/>
              </w:numPr>
              <w:spacing w:line="260" w:lineRule="exact"/>
              <w:ind w:hanging="4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z w:val="24"/>
                <w:szCs w:val="24"/>
              </w:rPr>
              <w:t>isi</w:t>
            </w:r>
            <w:proofErr w:type="spellEnd"/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</w:p>
        </w:tc>
      </w:tr>
      <w:tr w:rsidR="000B52BB" w14:paraId="79FD74A6" w14:textId="77777777" w:rsidTr="007D4EC7">
        <w:tc>
          <w:tcPr>
            <w:tcW w:w="576" w:type="dxa"/>
          </w:tcPr>
          <w:p w14:paraId="159943A6" w14:textId="5A527F69" w:rsidR="00C34F49" w:rsidRDefault="000B52BB" w:rsidP="00C34F49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43" w:type="dxa"/>
          </w:tcPr>
          <w:p w14:paraId="33C4E4CA" w14:textId="6FED76D6" w:rsidR="00C34F49" w:rsidRPr="009806D5" w:rsidRDefault="000B52BB" w:rsidP="007E6628">
            <w:pPr>
              <w:spacing w:line="260" w:lineRule="exact"/>
              <w:ind w:left="1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z w:val="24"/>
                <w:szCs w:val="24"/>
              </w:rPr>
              <w:t>ist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nisme</w:t>
            </w:r>
            <w:proofErr w:type="spellEnd"/>
            <w:proofErr w:type="gram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="007E66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z w:val="24"/>
                <w:szCs w:val="24"/>
              </w:rPr>
              <w:t>ros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dur</w:t>
            </w:r>
            <w:proofErr w:type="spellEnd"/>
          </w:p>
        </w:tc>
        <w:tc>
          <w:tcPr>
            <w:tcW w:w="5608" w:type="dxa"/>
          </w:tcPr>
          <w:p w14:paraId="1C89B1BA" w14:textId="77777777" w:rsidR="000B52BB" w:rsidRPr="009806D5" w:rsidRDefault="000B52BB" w:rsidP="009806D5">
            <w:pPr>
              <w:pStyle w:val="ListParagraph"/>
              <w:numPr>
                <w:ilvl w:val="0"/>
                <w:numId w:val="11"/>
              </w:numPr>
              <w:spacing w:before="8"/>
              <w:ind w:left="428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b/>
                <w:spacing w:val="1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b/>
                <w:spacing w:val="2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b/>
                <w:spacing w:val="-3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b/>
                <w:spacing w:val="1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ilan</w:t>
            </w:r>
            <w:proofErr w:type="spellEnd"/>
            <w:r w:rsidRPr="009806D5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Pr="009806D5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b/>
                <w:spacing w:val="2"/>
                <w:sz w:val="24"/>
                <w:szCs w:val="24"/>
              </w:rPr>
              <w:t>w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al</w:t>
            </w:r>
          </w:p>
          <w:p w14:paraId="6973E91C" w14:textId="77777777" w:rsidR="000B52BB" w:rsidRPr="009806D5" w:rsidRDefault="000B52BB" w:rsidP="009806D5">
            <w:pPr>
              <w:spacing w:before="4" w:line="1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6FE45F" w14:textId="2FE3C61E" w:rsidR="000B52BB" w:rsidRPr="009806D5" w:rsidRDefault="000B52BB" w:rsidP="00A67448">
            <w:pPr>
              <w:ind w:left="736" w:hanging="3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>1.</w:t>
            </w:r>
            <w:r w:rsidRPr="009806D5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z w:val="24"/>
                <w:szCs w:val="24"/>
              </w:rPr>
              <w:t>ur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suk</w:t>
            </w:r>
            <w:proofErr w:type="spellEnd"/>
            <w:r w:rsidRPr="009806D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9806D5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siswa</w:t>
            </w:r>
            <w:proofErr w:type="spellEnd"/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dipros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ta</w:t>
            </w:r>
            <w:proofErr w:type="spellEnd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Us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(TU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098D825" w14:textId="77777777" w:rsidR="000B52BB" w:rsidRPr="009806D5" w:rsidRDefault="000B52BB" w:rsidP="009806D5">
            <w:pPr>
              <w:spacing w:before="9" w:line="1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A8CFCC" w14:textId="77777777" w:rsidR="000B52BB" w:rsidRPr="009806D5" w:rsidRDefault="000B52BB" w:rsidP="009806D5">
            <w:pPr>
              <w:spacing w:line="359" w:lineRule="auto"/>
              <w:ind w:left="711" w:right="174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>2.</w:t>
            </w:r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rima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sur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suk</w:t>
            </w:r>
            <w:proofErr w:type="spellEnd"/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ta</w:t>
            </w:r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ha</w:t>
            </w:r>
            <w:proofErr w:type="spellEnd"/>
            <w:r w:rsidRPr="009806D5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g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didisposis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1387C1B" w14:textId="77777777" w:rsidR="000B52BB" w:rsidRPr="009806D5" w:rsidRDefault="000B52BB" w:rsidP="009806D5">
            <w:pPr>
              <w:spacing w:before="7" w:line="359" w:lineRule="auto"/>
              <w:ind w:left="711" w:right="175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>3.</w:t>
            </w:r>
            <w:r w:rsidRPr="009806D5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mbu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>sur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proofErr w:type="gramEnd"/>
            <w:r w:rsidRPr="009806D5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9806D5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z w:val="24"/>
                <w:szCs w:val="24"/>
              </w:rPr>
              <w:t>i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dik</w:t>
            </w:r>
            <w:proofErr w:type="spellEnd"/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pus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ta</w:t>
            </w:r>
            <w:r w:rsidRPr="009806D5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9806D5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su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butuh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lit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EFDFE16" w14:textId="77777777" w:rsidR="000B52BB" w:rsidRPr="009806D5" w:rsidRDefault="000B52BB" w:rsidP="009806D5">
            <w:pPr>
              <w:spacing w:line="360" w:lineRule="auto"/>
              <w:ind w:left="724" w:right="61" w:hanging="283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>4.</w:t>
            </w:r>
            <w:r w:rsidRPr="009806D5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ti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proofErr w:type="spellEnd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siswa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z w:val="24"/>
                <w:szCs w:val="24"/>
              </w:rPr>
              <w:t>ib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nda</w:t>
            </w:r>
            <w:proofErr w:type="spellEnd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id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ntit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lit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proofErr w:type="spellEnd"/>
          </w:p>
          <w:p w14:paraId="61096982" w14:textId="2834C33F" w:rsidR="000B52BB" w:rsidRPr="009806D5" w:rsidRDefault="000B52BB" w:rsidP="009806D5">
            <w:pPr>
              <w:spacing w:before="68"/>
              <w:ind w:right="39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>B.</w:t>
            </w:r>
            <w:r w:rsidR="00D73B33"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>Penelitian</w:t>
            </w:r>
            <w:proofErr w:type="spellEnd"/>
          </w:p>
          <w:p w14:paraId="4121800F" w14:textId="77777777" w:rsidR="000B52BB" w:rsidRPr="009806D5" w:rsidRDefault="000B52BB" w:rsidP="009806D5">
            <w:pPr>
              <w:spacing w:before="4" w:line="1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3AA581" w14:textId="77777777" w:rsidR="000B52BB" w:rsidRPr="009806D5" w:rsidRDefault="000B52BB" w:rsidP="009806D5">
            <w:pPr>
              <w:ind w:left="46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>1.</w:t>
            </w:r>
            <w:r w:rsidRPr="009806D5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z w:val="24"/>
                <w:szCs w:val="24"/>
              </w:rPr>
              <w:t>ur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suk</w:t>
            </w:r>
            <w:proofErr w:type="spellEnd"/>
            <w:r w:rsidRPr="009806D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9806D5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siswa</w:t>
            </w:r>
            <w:proofErr w:type="spellEnd"/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dipros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di</w:t>
            </w:r>
          </w:p>
          <w:p w14:paraId="0DEC087A" w14:textId="77777777" w:rsidR="000B52BB" w:rsidRPr="009806D5" w:rsidRDefault="000B52BB" w:rsidP="009806D5">
            <w:pPr>
              <w:spacing w:before="7" w:line="1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0DF628" w14:textId="77777777" w:rsidR="000B52BB" w:rsidRPr="009806D5" w:rsidRDefault="000B52BB" w:rsidP="009806D5">
            <w:pPr>
              <w:ind w:left="4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ta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Us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(TU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9A91B19" w14:textId="77777777" w:rsidR="000B52BB" w:rsidRPr="009806D5" w:rsidRDefault="000B52BB" w:rsidP="009806D5">
            <w:pPr>
              <w:spacing w:before="9" w:line="1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815B43" w14:textId="77777777" w:rsidR="000B52BB" w:rsidRPr="009806D5" w:rsidRDefault="000B52BB" w:rsidP="009806D5">
            <w:pPr>
              <w:spacing w:line="359" w:lineRule="auto"/>
              <w:ind w:left="460" w:right="174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>2.</w:t>
            </w:r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rima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sur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masuk</w:t>
            </w:r>
            <w:proofErr w:type="spellEnd"/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ta</w:t>
            </w:r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ha</w:t>
            </w:r>
            <w:proofErr w:type="spellEnd"/>
            <w:r w:rsidRPr="009806D5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g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didisposis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896D044" w14:textId="77777777" w:rsidR="000B52BB" w:rsidRPr="009806D5" w:rsidRDefault="000B52BB" w:rsidP="009806D5">
            <w:pPr>
              <w:spacing w:before="7" w:line="359" w:lineRule="auto"/>
              <w:ind w:left="460" w:right="175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>3.</w:t>
            </w:r>
            <w:r w:rsidRPr="009806D5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mbu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sur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tuju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liti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ti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proofErr w:type="spellEnd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siswa</w:t>
            </w:r>
            <w:proofErr w:type="spellEnd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wa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z w:val="24"/>
                <w:szCs w:val="24"/>
              </w:rPr>
              <w:t>ropos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l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liti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CC079A6" w14:textId="77777777" w:rsidR="000B52BB" w:rsidRPr="009806D5" w:rsidRDefault="000B52BB" w:rsidP="009806D5">
            <w:pPr>
              <w:spacing w:before="6" w:line="359" w:lineRule="auto"/>
              <w:ind w:left="460" w:right="17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>4.</w:t>
            </w:r>
            <w:r w:rsidRPr="009806D5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lum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kuk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liti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khusus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z w:val="24"/>
                <w:szCs w:val="24"/>
              </w:rPr>
              <w:t>un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do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z w:val="24"/>
                <w:szCs w:val="24"/>
              </w:rPr>
              <w:t>um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806D5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dik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rusk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mbu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sur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lastRenderedPageBreak/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nj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dokum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di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F07B0F1" w14:textId="77777777" w:rsidR="000B52BB" w:rsidRPr="009806D5" w:rsidRDefault="000B52BB" w:rsidP="009806D5">
            <w:pPr>
              <w:spacing w:before="7" w:line="360" w:lineRule="auto"/>
              <w:ind w:left="460" w:right="174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>5.</w:t>
            </w:r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h  </w:t>
            </w:r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siswa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kuk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liti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dibu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sur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kuk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liti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9806D5">
              <w:rPr>
                <w:rFonts w:ascii="Arial" w:hAnsi="Arial" w:cs="Arial"/>
                <w:sz w:val="24"/>
                <w:szCs w:val="24"/>
              </w:rPr>
              <w:t>nstitusi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mpirk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su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liti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>ru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proofErr w:type="gram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liti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g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liti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29B4C9" w14:textId="01C3F3E1" w:rsidR="00D73B33" w:rsidRPr="009806D5" w:rsidRDefault="00D73B33" w:rsidP="009806D5">
            <w:pPr>
              <w:tabs>
                <w:tab w:val="left" w:pos="4678"/>
              </w:tabs>
              <w:spacing w:before="11" w:line="360" w:lineRule="auto"/>
              <w:ind w:right="88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C. </w:t>
            </w:r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>Etik</w:t>
            </w:r>
            <w:proofErr w:type="spellEnd"/>
            <w:r w:rsidR="007E6628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E6628">
              <w:rPr>
                <w:rFonts w:ascii="Arial" w:hAnsi="Arial" w:cs="Arial"/>
                <w:b/>
                <w:spacing w:val="-2"/>
                <w:sz w:val="24"/>
                <w:szCs w:val="24"/>
              </w:rPr>
              <w:t>penelitian</w:t>
            </w:r>
            <w:proofErr w:type="spellEnd"/>
          </w:p>
          <w:p w14:paraId="3C096F11" w14:textId="77777777" w:rsidR="00D73B33" w:rsidRPr="009806D5" w:rsidRDefault="00D73B33" w:rsidP="009806D5">
            <w:pPr>
              <w:tabs>
                <w:tab w:val="left" w:pos="4678"/>
              </w:tabs>
              <w:spacing w:before="11" w:line="360" w:lineRule="auto"/>
              <w:ind w:left="177" w:right="88" w:hanging="177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1.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membawa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surat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dari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Balitbang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Provinsi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yang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ditujukan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kepada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Direktur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RSU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Bahteramas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melalui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Sub Bagian Tata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usaha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RSU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Bahteramas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.</w:t>
            </w:r>
          </w:p>
          <w:p w14:paraId="50F6B62B" w14:textId="77777777" w:rsidR="00D73B33" w:rsidRPr="009806D5" w:rsidRDefault="00D73B33" w:rsidP="009806D5">
            <w:pPr>
              <w:tabs>
                <w:tab w:val="left" w:pos="4678"/>
              </w:tabs>
              <w:spacing w:before="11" w:line="360" w:lineRule="auto"/>
              <w:ind w:left="319" w:right="88" w:hanging="284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2.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Mahasiswa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melapor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ke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Seksi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Litbang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Perpustakaan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bahwa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akan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melakukan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.</w:t>
            </w:r>
          </w:p>
          <w:p w14:paraId="23B7650B" w14:textId="77777777" w:rsidR="00D73B33" w:rsidRPr="009806D5" w:rsidRDefault="00D73B33" w:rsidP="009806D5">
            <w:pPr>
              <w:tabs>
                <w:tab w:val="left" w:pos="4678"/>
              </w:tabs>
              <w:spacing w:before="11" w:line="360" w:lineRule="auto"/>
              <w:ind w:left="319" w:right="88" w:hanging="284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3. Surat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didisposisi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secara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berjenjang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kepada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Wakil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Direktur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Perencanaan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Diklat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Kepala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Bidang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Diklat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Litbang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serta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Kepala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Seksi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Litbang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Perpustakaan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.</w:t>
            </w:r>
          </w:p>
          <w:p w14:paraId="4DAC0D2B" w14:textId="77777777" w:rsidR="00D73B33" w:rsidRPr="009806D5" w:rsidRDefault="00D73B33" w:rsidP="009806D5">
            <w:pPr>
              <w:tabs>
                <w:tab w:val="left" w:pos="4678"/>
              </w:tabs>
              <w:spacing w:before="11" w:line="360" w:lineRule="auto"/>
              <w:ind w:left="319" w:right="88" w:hanging="284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4.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Mahasiswa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menyerahkan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fotocopy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proposal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yang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sudah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ditanda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tangani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oleh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pembimbing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Ketua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Prodi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bagi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D3, S1/DIV, S2,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sedangkan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bagi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mahasiswa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S3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menyerahkan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proposal yang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sudah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ditanda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tangani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oleh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tim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Promotor dan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Ketua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Prodi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kepada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Se4ksi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Litbamng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Perpustakaan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.</w:t>
            </w:r>
          </w:p>
          <w:p w14:paraId="5C8210F9" w14:textId="77777777" w:rsidR="00D73B33" w:rsidRPr="009806D5" w:rsidRDefault="00D73B33" w:rsidP="009806D5">
            <w:pPr>
              <w:tabs>
                <w:tab w:val="left" w:pos="4678"/>
              </w:tabs>
              <w:spacing w:before="11" w:line="360" w:lineRule="auto"/>
              <w:ind w:left="319" w:right="88" w:hanging="284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5.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Mahasiswa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mengisi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Lembaran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isian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pertama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lembar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isian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kedua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terkait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dengan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proposal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ditanda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tangani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oleh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pembimbing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</w:p>
          <w:p w14:paraId="341C9B67" w14:textId="744B85AB" w:rsidR="00D73B33" w:rsidRPr="009806D5" w:rsidRDefault="00D73B33" w:rsidP="009806D5">
            <w:pPr>
              <w:spacing w:line="360" w:lineRule="auto"/>
              <w:ind w:left="310" w:hanging="310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6.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Seksi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Litbang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Perpustakaan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melakukan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koordinasi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dengan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tim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etik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RSU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Bahteramas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untuk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dilakukan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penilaian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kelayakan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eti</w:t>
            </w:r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</w:t>
            </w:r>
            <w:proofErr w:type="spellEnd"/>
            <w:r w:rsidR="00087481"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terhadap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proposal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yang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diajukan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oleh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.</w:t>
            </w:r>
          </w:p>
          <w:p w14:paraId="48827F15" w14:textId="26FD11BA" w:rsidR="00D73B33" w:rsidRPr="009806D5" w:rsidRDefault="00D73B33" w:rsidP="009806D5">
            <w:pPr>
              <w:tabs>
                <w:tab w:val="left" w:pos="4678"/>
              </w:tabs>
              <w:spacing w:before="11" w:line="360" w:lineRule="auto"/>
              <w:ind w:left="310" w:right="88" w:hanging="275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7.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Membuat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surat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pengantar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ke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Unit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pelaksanaan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087481"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jika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hasil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penialaian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Tim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Etik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dinyatakan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tidak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layak,maka</w:t>
            </w:r>
            <w:proofErr w:type="spellEnd"/>
            <w:proofErr w:type="gram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dilakukan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perbaikan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sesuai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kaidah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.</w:t>
            </w:r>
          </w:p>
          <w:p w14:paraId="5152191A" w14:textId="77777777" w:rsidR="00D73B33" w:rsidRPr="009806D5" w:rsidRDefault="00D73B33" w:rsidP="009806D5">
            <w:pPr>
              <w:tabs>
                <w:tab w:val="left" w:pos="4678"/>
              </w:tabs>
              <w:spacing w:before="11" w:line="360" w:lineRule="auto"/>
              <w:ind w:left="319" w:right="88" w:hanging="284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lastRenderedPageBreak/>
              <w:t xml:space="preserve"> 8.Tim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Etik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menyampaikan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hasil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telaah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 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kepada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Seksi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Litbang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Perpustakaan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.</w:t>
            </w:r>
          </w:p>
          <w:p w14:paraId="5599D76E" w14:textId="1E5D3E66" w:rsidR="00D73B33" w:rsidRPr="009806D5" w:rsidRDefault="00D73B33" w:rsidP="009806D5">
            <w:pPr>
              <w:tabs>
                <w:tab w:val="left" w:pos="4678"/>
              </w:tabs>
              <w:spacing w:before="11" w:line="360" w:lineRule="auto"/>
              <w:ind w:left="319" w:right="88" w:hanging="284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9.Jika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hasil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penilaian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Tim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Etik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dinyatakan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layak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selanjutnya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Seksi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Litbang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Perpustakaan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membuat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Surat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Izin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ke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Unit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pelaksanaan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bCs/>
                <w:spacing w:val="-2"/>
                <w:sz w:val="24"/>
                <w:szCs w:val="24"/>
              </w:rPr>
              <w:t>.</w:t>
            </w:r>
          </w:p>
          <w:p w14:paraId="328591D8" w14:textId="7DD16473" w:rsidR="00D73B33" w:rsidRPr="009806D5" w:rsidRDefault="00D73B33" w:rsidP="009806D5">
            <w:pPr>
              <w:spacing w:before="7" w:line="360" w:lineRule="auto"/>
              <w:ind w:right="17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6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D. </w:t>
            </w:r>
            <w:r w:rsidRPr="009806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Telah </w:t>
            </w:r>
            <w:proofErr w:type="spellStart"/>
            <w:r w:rsidRPr="009806D5">
              <w:rPr>
                <w:rFonts w:ascii="Arial" w:hAnsi="Arial" w:cs="Arial"/>
                <w:b/>
                <w:bCs/>
                <w:sz w:val="24"/>
                <w:szCs w:val="24"/>
              </w:rPr>
              <w:t>Meneliti</w:t>
            </w:r>
            <w:proofErr w:type="spellEnd"/>
          </w:p>
          <w:p w14:paraId="4938E05D" w14:textId="77D34499" w:rsidR="00D73B33" w:rsidRPr="009806D5" w:rsidRDefault="00D73B33" w:rsidP="009806D5">
            <w:pPr>
              <w:spacing w:before="7" w:line="360" w:lineRule="auto"/>
              <w:ind w:left="460" w:right="174" w:hanging="4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ab/>
              <w:t xml:space="preserve">1.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Peneliti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melapor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Seksi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08D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Litbang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Perpustakan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0421E9" w14:textId="77777777" w:rsidR="00D73B33" w:rsidRPr="009806D5" w:rsidRDefault="00D73B33" w:rsidP="009806D5">
            <w:pPr>
              <w:spacing w:before="7" w:line="360" w:lineRule="auto"/>
              <w:ind w:left="460" w:right="174" w:hanging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ab/>
              <w:t xml:space="preserve">2.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Seksi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Litbang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Perpustakaan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memberikan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lembaran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surat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keterangan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meneliti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Peneliti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dibawa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Unit/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Ruangan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ditanda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tangani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oleh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Unit/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Ruangan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Terkait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959E1F" w14:textId="77777777" w:rsidR="00D73B33" w:rsidRPr="009806D5" w:rsidRDefault="00D73B33" w:rsidP="009806D5">
            <w:pPr>
              <w:spacing w:before="7" w:line="360" w:lineRule="auto"/>
              <w:ind w:left="460" w:right="174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ab/>
              <w:t xml:space="preserve">3.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Peneliti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membawa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kembali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surat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keterangan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meneliti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Unit/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Ruangan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meneliti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ditanda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tangani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oleh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Unit/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Ruangan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EB1FCA" w14:textId="51347F57" w:rsidR="00D73B33" w:rsidRPr="00D54CF6" w:rsidRDefault="00D73B33" w:rsidP="00D54CF6">
            <w:pPr>
              <w:spacing w:before="7" w:line="360" w:lineRule="auto"/>
              <w:ind w:left="460" w:right="174" w:hanging="4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ab/>
              <w:t xml:space="preserve">4.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Seksi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Litbang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Perpustakaan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surat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keterangan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meneliti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ditanda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oleh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Direktur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B394D3" w14:textId="49B0696A" w:rsidR="00D73B33" w:rsidRPr="009806D5" w:rsidRDefault="00D73B33" w:rsidP="009806D5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E. </w:t>
            </w:r>
            <w:proofErr w:type="spellStart"/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>Perpustakaan</w:t>
            </w:r>
            <w:proofErr w:type="spellEnd"/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. </w:t>
            </w:r>
          </w:p>
          <w:p w14:paraId="70615969" w14:textId="77777777" w:rsidR="00D73B33" w:rsidRPr="009806D5" w:rsidRDefault="00D73B33" w:rsidP="009806D5">
            <w:pPr>
              <w:ind w:left="3274" w:hanging="3244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14:paraId="61B00D86" w14:textId="04C36C57" w:rsidR="00D73B33" w:rsidRPr="009806D5" w:rsidRDefault="00D73B33" w:rsidP="009806D5">
            <w:pPr>
              <w:ind w:left="3274" w:hanging="32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  a). </w:t>
            </w:r>
            <w:r w:rsidRPr="009806D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72100E">
              <w:rPr>
                <w:rFonts w:ascii="Arial" w:hAnsi="Arial" w:cs="Arial"/>
                <w:b/>
                <w:spacing w:val="-3"/>
                <w:sz w:val="24"/>
                <w:szCs w:val="24"/>
              </w:rPr>
              <w:t>Kunjungan</w:t>
            </w:r>
            <w:proofErr w:type="spellEnd"/>
            <w:r w:rsidR="0072100E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b/>
                <w:spacing w:val="1"/>
                <w:sz w:val="24"/>
                <w:szCs w:val="24"/>
              </w:rPr>
              <w:t>rpu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sta</w:t>
            </w:r>
            <w:r w:rsidRPr="009806D5">
              <w:rPr>
                <w:rFonts w:ascii="Arial" w:hAnsi="Arial" w:cs="Arial"/>
                <w:b/>
                <w:spacing w:val="1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</w:p>
          <w:p w14:paraId="3A03BB9A" w14:textId="77777777" w:rsidR="00D73B33" w:rsidRPr="009806D5" w:rsidRDefault="00D73B33" w:rsidP="009806D5">
            <w:pPr>
              <w:spacing w:before="4" w:line="1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40C854" w14:textId="2D47ED34" w:rsidR="00D73B33" w:rsidRPr="009806D5" w:rsidRDefault="00D73B33" w:rsidP="00BD63FD">
            <w:pPr>
              <w:spacing w:line="359" w:lineRule="auto"/>
              <w:ind w:left="1019" w:right="17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>1.</w:t>
            </w:r>
            <w:r w:rsidR="00BD63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z w:val="24"/>
                <w:szCs w:val="24"/>
              </w:rPr>
              <w:t>unju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rpust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z w:val="24"/>
                <w:szCs w:val="24"/>
              </w:rPr>
              <w:t>isi</w:t>
            </w:r>
            <w:proofErr w:type="spellEnd"/>
            <w:r w:rsidRPr="009806D5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="00BD63FD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ft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proofErr w:type="gramEnd"/>
            <w:r w:rsidRPr="009806D5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kunjun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</w:p>
          <w:p w14:paraId="1C522000" w14:textId="6498823A" w:rsidR="00D73B33" w:rsidRPr="009806D5" w:rsidRDefault="00D73B33" w:rsidP="00BD63FD">
            <w:pPr>
              <w:spacing w:before="7" w:line="359" w:lineRule="auto"/>
              <w:ind w:left="1019" w:right="176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9806D5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z w:val="24"/>
                <w:szCs w:val="24"/>
              </w:rPr>
              <w:t>unju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ca</w:t>
            </w:r>
            <w:r w:rsidRPr="009806D5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06D5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06D5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="007210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2100E">
              <w:rPr>
                <w:rFonts w:ascii="Arial" w:hAnsi="Arial" w:cs="Arial"/>
                <w:sz w:val="24"/>
                <w:szCs w:val="24"/>
              </w:rPr>
              <w:t>mau</w:t>
            </w:r>
            <w:proofErr w:type="spellEnd"/>
            <w:r w:rsidR="007210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2100E">
              <w:rPr>
                <w:rFonts w:ascii="Arial" w:hAnsi="Arial" w:cs="Arial"/>
                <w:sz w:val="24"/>
                <w:szCs w:val="24"/>
              </w:rPr>
              <w:t>dibaca</w:t>
            </w:r>
            <w:proofErr w:type="spellEnd"/>
            <w:r w:rsidR="007210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2100E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="0072100E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="0072100E">
              <w:rPr>
                <w:rFonts w:ascii="Arial" w:hAnsi="Arial" w:cs="Arial"/>
                <w:sz w:val="24"/>
                <w:szCs w:val="24"/>
              </w:rPr>
              <w:t>mau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dipinj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lui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ca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gsung</w:t>
            </w:r>
            <w:proofErr w:type="spellEnd"/>
            <w:r w:rsidRPr="009806D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</w:p>
          <w:p w14:paraId="15A25F8B" w14:textId="77777777" w:rsidR="00D73B33" w:rsidRPr="009806D5" w:rsidRDefault="00D73B33" w:rsidP="00BD63FD">
            <w:pPr>
              <w:spacing w:before="7" w:line="359" w:lineRule="auto"/>
              <w:ind w:left="1019" w:right="17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z w:val="24"/>
                <w:szCs w:val="24"/>
              </w:rPr>
              <w:t>unju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dipinj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ja</w:t>
            </w:r>
            <w:proofErr w:type="spellEnd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</w:p>
          <w:p w14:paraId="11380C2D" w14:textId="53E5DBD3" w:rsidR="00D73B33" w:rsidRPr="009806D5" w:rsidRDefault="00D73B33" w:rsidP="00BD63FD">
            <w:pPr>
              <w:spacing w:before="7" w:line="359" w:lineRule="auto"/>
              <w:ind w:left="1019" w:right="17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tu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9806D5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minta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rtu</w:t>
            </w:r>
            <w:proofErr w:type="spellEnd"/>
            <w:proofErr w:type="gram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ng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z w:val="24"/>
                <w:szCs w:val="24"/>
              </w:rPr>
              <w:t>o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9806D5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rpust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rtu</w:t>
            </w:r>
            <w:proofErr w:type="spellEnd"/>
            <w:r w:rsidRPr="009806D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id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ntit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in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37C210" w14:textId="77777777" w:rsidR="00D73B33" w:rsidRPr="009806D5" w:rsidRDefault="00D73B33" w:rsidP="00BD63FD">
            <w:pPr>
              <w:spacing w:before="7" w:line="359" w:lineRule="auto"/>
              <w:ind w:left="877" w:right="174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 xml:space="preserve">5.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tu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806D5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ca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806D5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806D5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g   </w:t>
            </w:r>
            <w:r w:rsidRPr="009806D5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rus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lik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da</w:t>
            </w:r>
            <w:r w:rsidRPr="009806D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</w:p>
          <w:p w14:paraId="2C1C9DA1" w14:textId="77777777" w:rsidR="00D73B33" w:rsidRPr="009806D5" w:rsidRDefault="00D73B33" w:rsidP="009806D5">
            <w:pPr>
              <w:spacing w:before="7" w:line="359" w:lineRule="auto"/>
              <w:ind w:left="597" w:right="17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9806D5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w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ktu</w:t>
            </w:r>
            <w:proofErr w:type="spellEnd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s/d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10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juml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dipinj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3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806D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ng 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in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hulu</w:t>
            </w:r>
            <w:proofErr w:type="spellEnd"/>
            <w:r w:rsidRPr="009806D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lik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</w:p>
          <w:p w14:paraId="22344D02" w14:textId="40625727" w:rsidR="00D73B33" w:rsidRPr="009806D5" w:rsidRDefault="00D73B33" w:rsidP="009806D5">
            <w:pPr>
              <w:spacing w:line="360" w:lineRule="auto"/>
              <w:ind w:left="497" w:hanging="3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lastRenderedPageBreak/>
              <w:t xml:space="preserve"> 7. 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J</w:t>
            </w:r>
            <w:r w:rsidRPr="009806D5">
              <w:rPr>
                <w:rFonts w:ascii="Arial" w:hAnsi="Arial" w:cs="Arial"/>
                <w:sz w:val="24"/>
                <w:szCs w:val="24"/>
              </w:rPr>
              <w:t>ika</w:t>
            </w:r>
            <w:r w:rsidRPr="009806D5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acaa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dipinj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806D5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="00087481" w:rsidRPr="009806D5">
              <w:rPr>
                <w:rFonts w:ascii="Arial" w:hAnsi="Arial" w:cs="Arial"/>
                <w:spacing w:val="58"/>
                <w:sz w:val="24"/>
                <w:szCs w:val="24"/>
              </w:rPr>
              <w:t xml:space="preserve"> 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r w:rsidR="00087481"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9806D5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hil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  <w:r w:rsidRPr="009806D5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w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jib</w:t>
            </w:r>
            <w:proofErr w:type="spellEnd"/>
            <w:r w:rsidRPr="009806D5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ngg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nti</w:t>
            </w:r>
            <w:proofErr w:type="spellEnd"/>
            <w:r w:rsidRPr="009806D5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but</w:t>
            </w:r>
            <w:proofErr w:type="spellEnd"/>
          </w:p>
          <w:p w14:paraId="4B7AF8D4" w14:textId="62E53A32" w:rsidR="00D73B33" w:rsidRPr="009806D5" w:rsidRDefault="00D73B33" w:rsidP="009806D5">
            <w:pPr>
              <w:tabs>
                <w:tab w:val="left" w:pos="4678"/>
              </w:tabs>
              <w:spacing w:before="11" w:line="360" w:lineRule="auto"/>
              <w:ind w:left="30" w:right="8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 b</w:t>
            </w:r>
            <w:proofErr w:type="gramStart"/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>).</w:t>
            </w:r>
            <w:proofErr w:type="spellStart"/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="0072100E">
              <w:rPr>
                <w:rFonts w:ascii="Arial" w:hAnsi="Arial" w:cs="Arial"/>
                <w:b/>
                <w:spacing w:val="-1"/>
                <w:sz w:val="24"/>
                <w:szCs w:val="24"/>
              </w:rPr>
              <w:t>minjaman</w:t>
            </w:r>
            <w:proofErr w:type="spellEnd"/>
            <w:proofErr w:type="gramEnd"/>
            <w:r w:rsidRPr="009806D5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/>
                <w:spacing w:val="2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b/>
                <w:spacing w:val="1"/>
                <w:sz w:val="24"/>
                <w:szCs w:val="24"/>
              </w:rPr>
              <w:t>uk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u</w:t>
            </w:r>
            <w:proofErr w:type="spellEnd"/>
            <w:r w:rsidRPr="009806D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b/>
                <w:spacing w:val="1"/>
                <w:sz w:val="24"/>
                <w:szCs w:val="24"/>
              </w:rPr>
              <w:t>pu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sta</w:t>
            </w:r>
            <w:r w:rsidRPr="009806D5">
              <w:rPr>
                <w:rFonts w:ascii="Arial" w:hAnsi="Arial" w:cs="Arial"/>
                <w:b/>
                <w:spacing w:val="1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</w:p>
          <w:p w14:paraId="47A8B235" w14:textId="77777777" w:rsidR="00D73B33" w:rsidRPr="009806D5" w:rsidRDefault="00D73B33" w:rsidP="009806D5">
            <w:pPr>
              <w:tabs>
                <w:tab w:val="left" w:pos="540"/>
              </w:tabs>
              <w:spacing w:line="359" w:lineRule="auto"/>
              <w:ind w:left="558" w:right="431" w:hanging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>1.</w:t>
            </w:r>
            <w:r w:rsidRPr="009806D5">
              <w:rPr>
                <w:rFonts w:ascii="Arial" w:hAnsi="Arial" w:cs="Arial"/>
                <w:sz w:val="24"/>
                <w:szCs w:val="24"/>
              </w:rPr>
              <w:tab/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9806D5">
              <w:rPr>
                <w:rFonts w:ascii="Arial" w:hAnsi="Arial" w:cs="Arial"/>
                <w:sz w:val="24"/>
                <w:szCs w:val="24"/>
              </w:rPr>
              <w:t>pinj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lik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da</w:t>
            </w:r>
            <w:proofErr w:type="spellEnd"/>
            <w:r w:rsidRPr="009806D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tug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9806D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rpust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aa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959794F" w14:textId="4A1D75B1" w:rsidR="00D73B33" w:rsidRPr="009806D5" w:rsidRDefault="00D73B33" w:rsidP="009806D5">
            <w:pPr>
              <w:spacing w:before="7" w:line="360" w:lineRule="auto"/>
              <w:ind w:left="639" w:hanging="4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z w:val="24"/>
                <w:szCs w:val="24"/>
              </w:rPr>
              <w:t>uku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caa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dipinj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806D5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aca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087481"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hil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9806D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w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jib</w:t>
            </w:r>
            <w:proofErr w:type="spellEnd"/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nt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88F8B9D" w14:textId="77777777" w:rsidR="00D73B33" w:rsidRPr="009806D5" w:rsidRDefault="00D73B33" w:rsidP="009806D5">
            <w:pPr>
              <w:pStyle w:val="ListParagraph"/>
              <w:numPr>
                <w:ilvl w:val="0"/>
                <w:numId w:val="10"/>
              </w:numPr>
              <w:tabs>
                <w:tab w:val="left" w:pos="4678"/>
              </w:tabs>
              <w:spacing w:before="11" w:line="360" w:lineRule="auto"/>
              <w:ind w:right="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J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ika   </w:t>
            </w:r>
            <w:r w:rsidRPr="009806D5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806D5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acaa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806D5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g   </w:t>
            </w:r>
            <w:r w:rsidRPr="009806D5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dipinj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</w:p>
          <w:p w14:paraId="75EBDD8C" w14:textId="77777777" w:rsidR="00D73B33" w:rsidRPr="009806D5" w:rsidRDefault="00D73B33" w:rsidP="009806D5">
            <w:pPr>
              <w:spacing w:before="55" w:line="360" w:lineRule="auto"/>
              <w:ind w:left="558" w:right="6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ca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9806D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hil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9806D5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9806D5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806D5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w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j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9806D5">
              <w:rPr>
                <w:rFonts w:ascii="Arial" w:hAnsi="Arial" w:cs="Arial"/>
                <w:sz w:val="24"/>
                <w:szCs w:val="24"/>
              </w:rPr>
              <w:t>b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ngg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nt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9F4A0E" w14:textId="77777777" w:rsidR="00D73B33" w:rsidRPr="009806D5" w:rsidRDefault="00D73B33" w:rsidP="009806D5">
            <w:pPr>
              <w:pStyle w:val="ListParagraph"/>
              <w:numPr>
                <w:ilvl w:val="0"/>
                <w:numId w:val="10"/>
              </w:numPr>
              <w:tabs>
                <w:tab w:val="left" w:pos="540"/>
              </w:tabs>
              <w:spacing w:before="3" w:line="359" w:lineRule="auto"/>
              <w:ind w:right="6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J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ika </w:t>
            </w:r>
            <w:r w:rsidRPr="009806D5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tid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proofErr w:type="gram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nti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moton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ji</w:t>
            </w:r>
            <w:proofErr w:type="spellEnd"/>
            <w:r w:rsidRPr="009806D5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z w:val="24"/>
                <w:szCs w:val="24"/>
              </w:rPr>
              <w:t>kut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nti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but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200%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z w:val="24"/>
                <w:szCs w:val="24"/>
              </w:rPr>
              <w:t>ga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g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hi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  <w:r w:rsidRPr="009806D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9806D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ca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but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Khusus</w:t>
            </w:r>
            <w:proofErr w:type="spellEnd"/>
            <w:r w:rsidRPr="009806D5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w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RS</w:t>
            </w:r>
            <w:r w:rsidRPr="009806D5">
              <w:rPr>
                <w:rFonts w:ascii="Arial" w:hAnsi="Arial" w:cs="Arial"/>
                <w:sz w:val="24"/>
                <w:szCs w:val="24"/>
              </w:rPr>
              <w:t>U)  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n 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sis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w</w:t>
            </w:r>
            <w:r w:rsidRPr="009806D5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umum</w:t>
            </w:r>
            <w:proofErr w:type="spellEnd"/>
            <w:r w:rsidRPr="009806D5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nda</w:t>
            </w:r>
            <w:proofErr w:type="spellEnd"/>
            <w:r w:rsidRPr="009806D5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nti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</w:p>
          <w:p w14:paraId="1DE8E137" w14:textId="77777777" w:rsidR="00D73B33" w:rsidRPr="009806D5" w:rsidRDefault="00D73B33" w:rsidP="009806D5">
            <w:pPr>
              <w:pStyle w:val="ListParagraph"/>
              <w:spacing w:before="55" w:line="360" w:lineRule="auto"/>
              <w:ind w:left="501" w:right="6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3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Tig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)</w:t>
            </w:r>
            <w:r w:rsidRPr="009806D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lilip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rga</w:t>
            </w:r>
            <w:proofErr w:type="spellEnd"/>
            <w:r w:rsidRPr="009806D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A14C4A3" w14:textId="77777777" w:rsidR="00D73B33" w:rsidRPr="009806D5" w:rsidRDefault="00D73B33" w:rsidP="009806D5">
            <w:pPr>
              <w:pStyle w:val="ListParagraph"/>
              <w:numPr>
                <w:ilvl w:val="0"/>
                <w:numId w:val="10"/>
              </w:numPr>
              <w:spacing w:before="55" w:line="360" w:lineRule="auto"/>
              <w:ind w:right="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 xml:space="preserve">Nota     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pinj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ca</w:t>
            </w:r>
            <w:r w:rsidRPr="009806D5">
              <w:rPr>
                <w:rFonts w:ascii="Arial" w:hAnsi="Arial" w:cs="Arial"/>
                <w:sz w:val="24"/>
                <w:szCs w:val="24"/>
              </w:rPr>
              <w:t>but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9806D5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n    </w:t>
            </w:r>
            <w:r w:rsidRPr="009806D5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u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  <w:p w14:paraId="59C869E5" w14:textId="77777777" w:rsidR="00D73B33" w:rsidRPr="009806D5" w:rsidRDefault="00D73B33" w:rsidP="009806D5">
            <w:pPr>
              <w:spacing w:before="56" w:line="359" w:lineRule="auto"/>
              <w:ind w:left="558" w:right="6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rpust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ca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proofErr w:type="gram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ngg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mb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da</w:t>
            </w:r>
            <w:r w:rsidRPr="009806D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z w:val="24"/>
                <w:szCs w:val="24"/>
              </w:rPr>
              <w:t>unju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389D6AD" w14:textId="27ED2F18" w:rsidR="00D73B33" w:rsidRPr="00D54CF6" w:rsidRDefault="00D73B33" w:rsidP="00D54CF6">
            <w:pPr>
              <w:pStyle w:val="ListParagraph"/>
              <w:numPr>
                <w:ilvl w:val="0"/>
                <w:numId w:val="10"/>
              </w:numPr>
              <w:spacing w:before="56" w:line="359" w:lineRule="auto"/>
              <w:ind w:right="6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Menyimpan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kembali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dipinjam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dilemari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rak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perpustakaan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digunakan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kembali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B52BB" w14:paraId="1C3C696C" w14:textId="77777777" w:rsidTr="007D4EC7">
        <w:tc>
          <w:tcPr>
            <w:tcW w:w="576" w:type="dxa"/>
          </w:tcPr>
          <w:p w14:paraId="0B71014A" w14:textId="0C40BA56" w:rsidR="00C34F49" w:rsidRPr="00D73B33" w:rsidRDefault="00D73B33" w:rsidP="00C34F49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D73B33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3" w:type="dxa"/>
          </w:tcPr>
          <w:p w14:paraId="094B2677" w14:textId="5338BA1D" w:rsidR="00C34F49" w:rsidRPr="009806D5" w:rsidRDefault="00D73B33" w:rsidP="009806D5">
            <w:p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Jangka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Waktu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Penyelesaian</w:t>
            </w:r>
            <w:proofErr w:type="spellEnd"/>
          </w:p>
        </w:tc>
        <w:tc>
          <w:tcPr>
            <w:tcW w:w="5608" w:type="dxa"/>
          </w:tcPr>
          <w:p w14:paraId="1E15A7FE" w14:textId="6B7AEC75" w:rsidR="00C34F49" w:rsidRPr="009806D5" w:rsidRDefault="003A1632" w:rsidP="00202B9A">
            <w:pPr>
              <w:pStyle w:val="ListParagraph"/>
              <w:numPr>
                <w:ilvl w:val="0"/>
                <w:numId w:val="16"/>
              </w:numPr>
              <w:spacing w:line="260" w:lineRule="exact"/>
              <w:ind w:left="452" w:hanging="42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b/>
                <w:sz w:val="24"/>
                <w:szCs w:val="24"/>
              </w:rPr>
              <w:t>Pengambilan</w:t>
            </w:r>
            <w:proofErr w:type="spellEnd"/>
            <w:r w:rsidRPr="009806D5">
              <w:rPr>
                <w:rFonts w:ascii="Arial" w:hAnsi="Arial" w:cs="Arial"/>
                <w:b/>
                <w:sz w:val="24"/>
                <w:szCs w:val="24"/>
              </w:rPr>
              <w:t xml:space="preserve"> Data Awal</w:t>
            </w:r>
          </w:p>
          <w:p w14:paraId="47286115" w14:textId="6E31D8CA" w:rsidR="009C2C7B" w:rsidRPr="009806D5" w:rsidRDefault="009C2C7B" w:rsidP="00202B9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877" w:hanging="4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mbu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806D5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sur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806D5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806D5">
              <w:rPr>
                <w:rFonts w:ascii="Arial" w:hAnsi="Arial" w:cs="Arial"/>
                <w:spacing w:val="24"/>
                <w:sz w:val="24"/>
                <w:szCs w:val="24"/>
              </w:rPr>
              <w:t xml:space="preserve">  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Pr="009806D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bid</w:t>
            </w:r>
            <w:proofErr w:type="spellEnd"/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>Di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9806D5">
              <w:rPr>
                <w:rFonts w:ascii="Arial" w:hAnsi="Arial" w:cs="Arial"/>
                <w:sz w:val="24"/>
                <w:szCs w:val="24"/>
              </w:rPr>
              <w:t xml:space="preserve"> ± 5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nit</w:t>
            </w:r>
            <w:proofErr w:type="spellEnd"/>
          </w:p>
          <w:p w14:paraId="014E7029" w14:textId="569A49AC" w:rsidR="00D57056" w:rsidRPr="00D57056" w:rsidRDefault="009C2C7B" w:rsidP="00D57056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736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4CF6">
              <w:rPr>
                <w:rFonts w:ascii="Arial" w:hAnsi="Arial" w:cs="Arial"/>
                <w:spacing w:val="3"/>
                <w:sz w:val="24"/>
                <w:szCs w:val="24"/>
              </w:rPr>
              <w:t>J</w:t>
            </w:r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54CF6">
              <w:rPr>
                <w:rFonts w:ascii="Arial" w:hAnsi="Arial" w:cs="Arial"/>
                <w:sz w:val="24"/>
                <w:szCs w:val="24"/>
              </w:rPr>
              <w:t>n</w:t>
            </w:r>
            <w:r w:rsidRPr="00D54CF6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D54CF6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D54CF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54CF6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54CF6">
              <w:rPr>
                <w:rFonts w:ascii="Arial" w:hAnsi="Arial" w:cs="Arial"/>
                <w:spacing w:val="2"/>
                <w:sz w:val="24"/>
                <w:szCs w:val="24"/>
              </w:rPr>
              <w:t>w</w:t>
            </w:r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54CF6">
              <w:rPr>
                <w:rFonts w:ascii="Arial" w:hAnsi="Arial" w:cs="Arial"/>
                <w:sz w:val="24"/>
                <w:szCs w:val="24"/>
              </w:rPr>
              <w:t>ktu</w:t>
            </w:r>
            <w:proofErr w:type="spellEnd"/>
            <w:r w:rsidRPr="00D54CF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54CF6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D54CF6">
              <w:rPr>
                <w:rFonts w:ascii="Arial" w:hAnsi="Arial" w:cs="Arial"/>
                <w:sz w:val="24"/>
                <w:szCs w:val="24"/>
              </w:rPr>
              <w:t>p</w:t>
            </w:r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D54CF6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D54CF6">
              <w:rPr>
                <w:rFonts w:ascii="Arial" w:hAnsi="Arial" w:cs="Arial"/>
                <w:sz w:val="24"/>
                <w:szCs w:val="24"/>
              </w:rPr>
              <w:t>g</w:t>
            </w:r>
            <w:r w:rsidRPr="00D54CF6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54CF6">
              <w:rPr>
                <w:rFonts w:ascii="Arial" w:hAnsi="Arial" w:cs="Arial"/>
                <w:sz w:val="24"/>
                <w:szCs w:val="24"/>
              </w:rPr>
              <w:t>mbil</w:t>
            </w:r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54CF6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D54CF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54CF6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D54CF6">
              <w:rPr>
                <w:rFonts w:ascii="Arial" w:hAnsi="Arial" w:cs="Arial"/>
                <w:sz w:val="24"/>
                <w:szCs w:val="24"/>
              </w:rPr>
              <w:t>d</w:t>
            </w:r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54CF6">
              <w:rPr>
                <w:rFonts w:ascii="Arial" w:hAnsi="Arial" w:cs="Arial"/>
                <w:sz w:val="24"/>
                <w:szCs w:val="24"/>
              </w:rPr>
              <w:t xml:space="preserve">ta   </w:t>
            </w:r>
            <w:r w:rsidRPr="00D54CF6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D54CF6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54CF6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D54CF6">
              <w:rPr>
                <w:rFonts w:ascii="Arial" w:hAnsi="Arial" w:cs="Arial"/>
                <w:sz w:val="24"/>
                <w:szCs w:val="24"/>
              </w:rPr>
              <w:t>g</w:t>
            </w:r>
            <w:r w:rsidRPr="00D54C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CF6">
              <w:rPr>
                <w:rFonts w:ascii="Arial" w:hAnsi="Arial" w:cs="Arial"/>
                <w:sz w:val="24"/>
                <w:szCs w:val="24"/>
              </w:rPr>
              <w:t>dib</w:t>
            </w:r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D54CF6">
              <w:rPr>
                <w:rFonts w:ascii="Arial" w:hAnsi="Arial" w:cs="Arial"/>
                <w:sz w:val="24"/>
                <w:szCs w:val="24"/>
              </w:rPr>
              <w:t>rik</w:t>
            </w:r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54CF6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D54CF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54CF6">
              <w:rPr>
                <w:rFonts w:ascii="Arial" w:hAnsi="Arial" w:cs="Arial"/>
                <w:sz w:val="24"/>
                <w:szCs w:val="24"/>
              </w:rPr>
              <w:t>d</w:t>
            </w:r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54CF6"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54CF6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D54C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4CF6">
              <w:rPr>
                <w:rFonts w:ascii="Arial" w:hAnsi="Arial" w:cs="Arial"/>
                <w:sz w:val="24"/>
                <w:szCs w:val="24"/>
              </w:rPr>
              <w:t>p</w:t>
            </w:r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54CF6">
              <w:rPr>
                <w:rFonts w:ascii="Arial" w:hAnsi="Arial" w:cs="Arial"/>
                <w:sz w:val="24"/>
                <w:szCs w:val="24"/>
              </w:rPr>
              <w:t>li</w:t>
            </w:r>
            <w:r w:rsidRPr="00D54CF6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D54CF6">
              <w:rPr>
                <w:rFonts w:ascii="Arial" w:hAnsi="Arial" w:cs="Arial"/>
                <w:sz w:val="24"/>
                <w:szCs w:val="24"/>
              </w:rPr>
              <w:t>g</w:t>
            </w:r>
            <w:r w:rsidRPr="00D54CF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54CF6">
              <w:rPr>
                <w:rFonts w:ascii="Arial" w:hAnsi="Arial" w:cs="Arial"/>
                <w:sz w:val="24"/>
                <w:szCs w:val="24"/>
              </w:rPr>
              <w:t>l</w:t>
            </w:r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54CF6">
              <w:rPr>
                <w:rFonts w:ascii="Arial" w:hAnsi="Arial" w:cs="Arial"/>
                <w:sz w:val="24"/>
                <w:szCs w:val="24"/>
              </w:rPr>
              <w:t>ma</w:t>
            </w:r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4CF6">
              <w:rPr>
                <w:rFonts w:ascii="Arial" w:hAnsi="Arial" w:cs="Arial"/>
                <w:sz w:val="24"/>
                <w:szCs w:val="24"/>
              </w:rPr>
              <w:t>1</w:t>
            </w:r>
            <w:r w:rsidRPr="00D54C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CF6">
              <w:rPr>
                <w:rFonts w:ascii="Arial" w:hAnsi="Arial" w:cs="Arial"/>
                <w:sz w:val="24"/>
                <w:szCs w:val="24"/>
              </w:rPr>
              <w:t>ming</w:t>
            </w:r>
            <w:r w:rsidRPr="00D54CF6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D54CF6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</w:p>
          <w:p w14:paraId="40BD3F62" w14:textId="1CE74634" w:rsidR="00F70D0C" w:rsidRPr="009806D5" w:rsidRDefault="00B06A3E" w:rsidP="005F2E42">
            <w:pPr>
              <w:pStyle w:val="ListParagraph"/>
              <w:numPr>
                <w:ilvl w:val="0"/>
                <w:numId w:val="16"/>
              </w:numPr>
              <w:spacing w:line="260" w:lineRule="exact"/>
              <w:ind w:left="310" w:hanging="31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b/>
                <w:spacing w:val="-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b/>
                <w:spacing w:val="1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b/>
                <w:sz w:val="24"/>
                <w:szCs w:val="24"/>
              </w:rPr>
              <w:t>litian</w:t>
            </w:r>
            <w:proofErr w:type="spellEnd"/>
          </w:p>
          <w:p w14:paraId="278FDF33" w14:textId="05D2DD0E" w:rsidR="00F70D0C" w:rsidRPr="009806D5" w:rsidRDefault="00F70D0C" w:rsidP="00BB26E7">
            <w:pPr>
              <w:pStyle w:val="ListParagraph"/>
              <w:numPr>
                <w:ilvl w:val="0"/>
                <w:numId w:val="18"/>
              </w:numPr>
              <w:spacing w:before="55" w:line="360" w:lineRule="auto"/>
              <w:ind w:left="59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mbu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806D5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sur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806D5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806D5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="008C2D72"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C2D72" w:rsidRPr="009806D5">
              <w:rPr>
                <w:rFonts w:ascii="Arial" w:hAnsi="Arial" w:cs="Arial"/>
                <w:sz w:val="24"/>
                <w:szCs w:val="24"/>
              </w:rPr>
              <w:t>dit</w:t>
            </w:r>
            <w:r w:rsidR="008C2D72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8C2D72" w:rsidRPr="009806D5">
              <w:rPr>
                <w:rFonts w:ascii="Arial" w:hAnsi="Arial" w:cs="Arial"/>
                <w:sz w:val="24"/>
                <w:szCs w:val="24"/>
              </w:rPr>
              <w:t>nd</w:t>
            </w:r>
            <w:r w:rsidR="008C2D72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8C2D72"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="008C2D72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8C2D72"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="008C2D72"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="008C2D72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8C2D72" w:rsidRPr="009806D5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="008C2D72"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8C2D72" w:rsidRPr="009806D5">
              <w:rPr>
                <w:rFonts w:ascii="Arial" w:hAnsi="Arial" w:cs="Arial"/>
                <w:spacing w:val="2"/>
                <w:sz w:val="24"/>
                <w:szCs w:val="24"/>
              </w:rPr>
              <w:t>W</w:t>
            </w:r>
            <w:r w:rsidR="008C2D72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8C2D72" w:rsidRPr="009806D5">
              <w:rPr>
                <w:rFonts w:ascii="Arial" w:hAnsi="Arial" w:cs="Arial"/>
                <w:sz w:val="24"/>
                <w:szCs w:val="24"/>
              </w:rPr>
              <w:t>dir</w:t>
            </w:r>
            <w:proofErr w:type="spellEnd"/>
            <w:r w:rsidR="008C2D72"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8C2D72" w:rsidRPr="009806D5">
              <w:rPr>
                <w:rFonts w:ascii="Arial" w:hAnsi="Arial" w:cs="Arial"/>
                <w:sz w:val="24"/>
                <w:szCs w:val="24"/>
              </w:rPr>
              <w:t>Dikl</w:t>
            </w:r>
            <w:r w:rsidR="008C2D72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8C2D72"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8C2D72" w:rsidRPr="009806D5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="008C2D72"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="008C2D72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8C2D72"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="008C2D72" w:rsidRPr="009806D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C2D72" w:rsidRPr="009806D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="008C2D72"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="008C2D72"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="008C2D72"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="008C2D72"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="008C2D72" w:rsidRPr="009806D5">
              <w:rPr>
                <w:rFonts w:ascii="Arial" w:hAnsi="Arial" w:cs="Arial"/>
                <w:spacing w:val="-1"/>
                <w:sz w:val="24"/>
                <w:szCs w:val="24"/>
              </w:rPr>
              <w:t>ca</w:t>
            </w:r>
            <w:r w:rsidR="008C2D72"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="008C2D72" w:rsidRPr="009806D5">
              <w:rPr>
                <w:rFonts w:ascii="Arial" w:hAnsi="Arial" w:cs="Arial"/>
                <w:spacing w:val="-1"/>
                <w:sz w:val="24"/>
                <w:szCs w:val="24"/>
              </w:rPr>
              <w:t>aa</w:t>
            </w:r>
            <w:r w:rsidR="008C2D72"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="007A030A"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2D72" w:rsidRPr="009806D5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8C2D72" w:rsidRPr="009806D5">
              <w:rPr>
                <w:rFonts w:ascii="Arial" w:hAnsi="Arial" w:cs="Arial"/>
                <w:sz w:val="24"/>
                <w:szCs w:val="24"/>
              </w:rPr>
              <w:t xml:space="preserve"> ± 10</w:t>
            </w:r>
            <w:r w:rsidR="008C2D72" w:rsidRPr="009806D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C2D72"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="008C2D72"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="008C2D72" w:rsidRPr="009806D5">
              <w:rPr>
                <w:rFonts w:ascii="Arial" w:hAnsi="Arial" w:cs="Arial"/>
                <w:sz w:val="24"/>
                <w:szCs w:val="24"/>
              </w:rPr>
              <w:t>nit</w:t>
            </w:r>
            <w:proofErr w:type="spellEnd"/>
          </w:p>
          <w:p w14:paraId="0F8F2348" w14:textId="608AF0E1" w:rsidR="007A030A" w:rsidRPr="009806D5" w:rsidRDefault="007A030A" w:rsidP="00BB26E7">
            <w:pPr>
              <w:pStyle w:val="ListParagraph"/>
              <w:numPr>
                <w:ilvl w:val="0"/>
                <w:numId w:val="18"/>
              </w:numPr>
              <w:spacing w:before="55" w:line="360" w:lineRule="auto"/>
              <w:ind w:left="59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J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06D5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w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ktu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06D5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liti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806D5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g  </w:t>
            </w:r>
            <w:r w:rsidRPr="009806D5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dib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rik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li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ma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1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bu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</w:p>
          <w:p w14:paraId="60A4A640" w14:textId="7C3CE83C" w:rsidR="002B5EB6" w:rsidRPr="005F2E42" w:rsidRDefault="002B5EB6" w:rsidP="005F2E4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10" w:hanging="3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F2E42">
              <w:rPr>
                <w:rFonts w:ascii="Arial" w:hAnsi="Arial" w:cs="Arial"/>
                <w:b/>
                <w:bCs/>
                <w:sz w:val="24"/>
                <w:szCs w:val="24"/>
              </w:rPr>
              <w:t>Etik</w:t>
            </w:r>
            <w:proofErr w:type="spellEnd"/>
            <w:r w:rsidRPr="005F2E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2E42">
              <w:rPr>
                <w:rFonts w:ascii="Arial" w:hAnsi="Arial" w:cs="Arial"/>
                <w:b/>
                <w:bCs/>
                <w:sz w:val="24"/>
                <w:szCs w:val="24"/>
              </w:rPr>
              <w:t>Penelitian</w:t>
            </w:r>
            <w:proofErr w:type="spellEnd"/>
            <w:r w:rsidRPr="005F2E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78AE202" w14:textId="409772E9" w:rsidR="002B5EB6" w:rsidRPr="009806D5" w:rsidRDefault="002B5EB6" w:rsidP="009806D5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mbu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sur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9806D5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mp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806D5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ng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806D5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nd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Komite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Etik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RS</w:t>
            </w:r>
            <w:r w:rsidRPr="009806D5">
              <w:rPr>
                <w:rFonts w:ascii="Arial" w:hAnsi="Arial" w:cs="Arial"/>
                <w:sz w:val="24"/>
                <w:szCs w:val="24"/>
              </w:rPr>
              <w:t>U</w:t>
            </w:r>
            <w:r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Ba</w:t>
            </w:r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9806D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806D5">
              <w:rPr>
                <w:rFonts w:ascii="Arial" w:hAnsi="Arial" w:cs="Arial"/>
                <w:sz w:val="24"/>
                <w:szCs w:val="24"/>
              </w:rPr>
              <w:t>± 3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proofErr w:type="spellEnd"/>
          </w:p>
          <w:p w14:paraId="739A12FE" w14:textId="6C683948" w:rsidR="002B5EB6" w:rsidRPr="00BB26E7" w:rsidRDefault="002B5EB6" w:rsidP="00BB26E7">
            <w:pPr>
              <w:pStyle w:val="ListParagraph"/>
              <w:numPr>
                <w:ilvl w:val="0"/>
                <w:numId w:val="16"/>
              </w:numPr>
              <w:ind w:left="310" w:hanging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6E7">
              <w:rPr>
                <w:rFonts w:ascii="Arial" w:hAnsi="Arial" w:cs="Arial"/>
                <w:b/>
                <w:spacing w:val="1"/>
                <w:sz w:val="24"/>
                <w:szCs w:val="24"/>
              </w:rPr>
              <w:t>S</w:t>
            </w:r>
            <w:r w:rsidRPr="00BB26E7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BB26E7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BB26E7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BB26E7">
              <w:rPr>
                <w:rFonts w:ascii="Arial" w:hAnsi="Arial" w:cs="Arial"/>
                <w:b/>
                <w:sz w:val="24"/>
                <w:szCs w:val="24"/>
              </w:rPr>
              <w:t>lah</w:t>
            </w:r>
            <w:r w:rsidRPr="00BB26E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26E7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BB26E7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BB26E7">
              <w:rPr>
                <w:rFonts w:ascii="Arial" w:hAnsi="Arial" w:cs="Arial"/>
                <w:b/>
                <w:spacing w:val="1"/>
                <w:sz w:val="24"/>
                <w:szCs w:val="24"/>
              </w:rPr>
              <w:t>n</w:t>
            </w:r>
            <w:r w:rsidRPr="00BB26E7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BB26E7">
              <w:rPr>
                <w:rFonts w:ascii="Arial" w:hAnsi="Arial" w:cs="Arial"/>
                <w:b/>
                <w:sz w:val="24"/>
                <w:szCs w:val="24"/>
              </w:rPr>
              <w:t>liti</w:t>
            </w:r>
            <w:proofErr w:type="spellEnd"/>
          </w:p>
          <w:p w14:paraId="78D7929B" w14:textId="77777777" w:rsidR="002B5EB6" w:rsidRPr="009806D5" w:rsidRDefault="002B5EB6" w:rsidP="009806D5">
            <w:pPr>
              <w:spacing w:before="4" w:line="1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2039BA" w14:textId="7933B130" w:rsidR="002B5EB6" w:rsidRPr="009806D5" w:rsidRDefault="00C843BA" w:rsidP="00BB26E7">
            <w:pPr>
              <w:spacing w:line="360" w:lineRule="auto"/>
              <w:ind w:left="59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pacing w:val="1"/>
                <w:sz w:val="24"/>
                <w:szCs w:val="24"/>
              </w:rPr>
              <w:t>1.</w:t>
            </w:r>
            <w:r w:rsidR="002B5EB6" w:rsidRPr="009806D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mbu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n</w:t>
            </w:r>
            <w:r w:rsidR="002B5EB6" w:rsidRPr="009806D5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proofErr w:type="spellStart"/>
            <w:r w:rsidR="002B5EB6" w:rsidRPr="009806D5">
              <w:rPr>
                <w:rFonts w:ascii="Arial" w:hAnsi="Arial" w:cs="Arial"/>
                <w:sz w:val="24"/>
                <w:szCs w:val="24"/>
              </w:rPr>
              <w:t>sur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2B5EB6" w:rsidRPr="009806D5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proofErr w:type="spellStart"/>
            <w:r w:rsidR="002B5EB6" w:rsidRPr="009806D5">
              <w:rPr>
                <w:rFonts w:ascii="Arial" w:hAnsi="Arial" w:cs="Arial"/>
                <w:sz w:val="24"/>
                <w:szCs w:val="24"/>
              </w:rPr>
              <w:t>s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mp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2B5EB6" w:rsidRPr="009806D5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proofErr w:type="spellStart"/>
            <w:r w:rsidR="002B5EB6" w:rsidRPr="009806D5">
              <w:rPr>
                <w:rFonts w:ascii="Arial" w:hAnsi="Arial" w:cs="Arial"/>
                <w:sz w:val="24"/>
                <w:szCs w:val="24"/>
              </w:rPr>
              <w:t>d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ng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="002B5EB6" w:rsidRPr="009806D5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proofErr w:type="spellStart"/>
            <w:r w:rsidR="002B5EB6" w:rsidRPr="009806D5">
              <w:rPr>
                <w:rFonts w:ascii="Arial" w:hAnsi="Arial" w:cs="Arial"/>
                <w:sz w:val="24"/>
                <w:szCs w:val="24"/>
              </w:rPr>
              <w:t>dit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nd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t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2B5EB6" w:rsidRPr="009806D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g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="002B5EB6"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5EB6" w:rsidRPr="009806D5">
              <w:rPr>
                <w:rFonts w:ascii="Arial" w:hAnsi="Arial" w:cs="Arial"/>
                <w:sz w:val="24"/>
                <w:szCs w:val="24"/>
              </w:rPr>
              <w:t>Wadir</w:t>
            </w:r>
            <w:proofErr w:type="spellEnd"/>
            <w:r w:rsidR="002B5EB6"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5EB6" w:rsidRPr="009806D5">
              <w:rPr>
                <w:rFonts w:ascii="Arial" w:hAnsi="Arial" w:cs="Arial"/>
                <w:sz w:val="24"/>
                <w:szCs w:val="24"/>
              </w:rPr>
              <w:t>Perencanaan</w:t>
            </w:r>
            <w:proofErr w:type="spellEnd"/>
            <w:r w:rsidR="002B5EB6" w:rsidRPr="009806D5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="002B5EB6" w:rsidRPr="009806D5">
              <w:rPr>
                <w:rFonts w:ascii="Arial" w:hAnsi="Arial" w:cs="Arial"/>
                <w:sz w:val="24"/>
                <w:szCs w:val="24"/>
              </w:rPr>
              <w:t>Diklat</w:t>
            </w:r>
            <w:proofErr w:type="spellEnd"/>
            <w:r w:rsidR="002B5EB6"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5EB6" w:rsidRPr="009806D5">
              <w:rPr>
                <w:rFonts w:ascii="Arial" w:hAnsi="Arial" w:cs="Arial"/>
                <w:spacing w:val="1"/>
                <w:sz w:val="24"/>
                <w:szCs w:val="24"/>
              </w:rPr>
              <w:t>RS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U</w:t>
            </w:r>
            <w:r w:rsidR="002B5EB6" w:rsidRPr="009806D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Ba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="002B5EB6" w:rsidRPr="009806D5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m</w:t>
            </w:r>
            <w:r w:rsidR="002B5EB6" w:rsidRPr="009806D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="002B5EB6" w:rsidRPr="009806D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2B5EB6" w:rsidRPr="009806D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± 3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B5EB6" w:rsidRPr="009806D5">
              <w:rPr>
                <w:rFonts w:ascii="Arial" w:hAnsi="Arial" w:cs="Arial"/>
                <w:sz w:val="24"/>
                <w:szCs w:val="24"/>
              </w:rPr>
              <w:t>h</w:t>
            </w:r>
            <w:r w:rsidR="002B5EB6" w:rsidRPr="009806D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2B5EB6" w:rsidRPr="009806D5">
              <w:rPr>
                <w:rFonts w:ascii="Arial" w:hAnsi="Arial" w:cs="Arial"/>
                <w:sz w:val="24"/>
                <w:szCs w:val="24"/>
              </w:rPr>
              <w:t>r</w:t>
            </w:r>
            <w:r w:rsidR="002B5EB6" w:rsidRPr="009806D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proofErr w:type="spellEnd"/>
            <w:r w:rsidR="002B5EB6" w:rsidRPr="009806D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D65511" w14:textId="10813134" w:rsidR="00C843BA" w:rsidRDefault="00C843BA" w:rsidP="009806D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6D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806D5">
              <w:rPr>
                <w:rFonts w:ascii="Arial" w:hAnsi="Arial" w:cs="Arial"/>
                <w:b/>
                <w:bCs/>
                <w:sz w:val="24"/>
                <w:szCs w:val="24"/>
              </w:rPr>
              <w:t>Perpustakaan</w:t>
            </w:r>
            <w:proofErr w:type="spellEnd"/>
          </w:p>
          <w:p w14:paraId="47494D2A" w14:textId="1E7B1BDD" w:rsidR="005F2E42" w:rsidRDefault="005F2E42" w:rsidP="0057574D">
            <w:pPr>
              <w:spacing w:line="360" w:lineRule="auto"/>
              <w:ind w:left="594" w:hanging="5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57574D">
              <w:rPr>
                <w:rFonts w:ascii="Arial" w:hAnsi="Arial" w:cs="Arial"/>
                <w:sz w:val="24"/>
                <w:szCs w:val="24"/>
              </w:rPr>
              <w:t xml:space="preserve">Buku </w:t>
            </w:r>
            <w:proofErr w:type="spellStart"/>
            <w:r w:rsidR="0057574D">
              <w:rPr>
                <w:rFonts w:ascii="Arial" w:hAnsi="Arial" w:cs="Arial"/>
                <w:sz w:val="24"/>
                <w:szCs w:val="24"/>
              </w:rPr>
              <w:t>Kunjungan</w:t>
            </w:r>
            <w:proofErr w:type="spellEnd"/>
            <w:r w:rsidR="005757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7574D"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 w:rsidR="005757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7574D">
              <w:rPr>
                <w:rFonts w:ascii="Arial" w:hAnsi="Arial" w:cs="Arial"/>
                <w:sz w:val="24"/>
                <w:szCs w:val="24"/>
              </w:rPr>
              <w:t>bagi</w:t>
            </w:r>
            <w:proofErr w:type="spellEnd"/>
            <w:r w:rsidR="0057574D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="0057574D">
              <w:rPr>
                <w:rFonts w:ascii="Arial" w:hAnsi="Arial" w:cs="Arial"/>
                <w:sz w:val="24"/>
                <w:szCs w:val="24"/>
              </w:rPr>
              <w:t>dat</w:t>
            </w:r>
            <w:r w:rsidR="00D57056">
              <w:rPr>
                <w:rFonts w:ascii="Arial" w:hAnsi="Arial" w:cs="Arial"/>
                <w:sz w:val="24"/>
                <w:szCs w:val="24"/>
              </w:rPr>
              <w:t>a</w:t>
            </w:r>
            <w:r w:rsidR="0057574D"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  <w:r w:rsidR="005757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7574D">
              <w:rPr>
                <w:rFonts w:ascii="Arial" w:hAnsi="Arial" w:cs="Arial"/>
                <w:sz w:val="24"/>
                <w:szCs w:val="24"/>
              </w:rPr>
              <w:t>membaca</w:t>
            </w:r>
            <w:proofErr w:type="spellEnd"/>
            <w:r w:rsidR="0057574D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="0057574D">
              <w:rPr>
                <w:rFonts w:ascii="Arial" w:hAnsi="Arial" w:cs="Arial"/>
                <w:sz w:val="24"/>
                <w:szCs w:val="24"/>
              </w:rPr>
              <w:t>meminjam</w:t>
            </w:r>
            <w:proofErr w:type="spellEnd"/>
          </w:p>
          <w:p w14:paraId="7FD9E333" w14:textId="458315B9" w:rsidR="005F2E42" w:rsidRPr="005F2E42" w:rsidRDefault="005F2E42" w:rsidP="00BB26E7">
            <w:pPr>
              <w:spacing w:line="360" w:lineRule="auto"/>
              <w:ind w:left="594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2.</w:t>
            </w:r>
            <w:r w:rsidR="0057574D">
              <w:rPr>
                <w:rFonts w:ascii="Arial" w:hAnsi="Arial" w:cs="Arial"/>
                <w:sz w:val="24"/>
                <w:szCs w:val="24"/>
              </w:rPr>
              <w:t xml:space="preserve">Peminjaman </w:t>
            </w:r>
            <w:proofErr w:type="spellStart"/>
            <w:proofErr w:type="gramStart"/>
            <w:r w:rsidR="0057574D"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 w:rsidR="00575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26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7574D">
              <w:rPr>
                <w:rFonts w:ascii="Arial" w:hAnsi="Arial" w:cs="Arial"/>
                <w:sz w:val="24"/>
                <w:szCs w:val="24"/>
              </w:rPr>
              <w:t>diberikan</w:t>
            </w:r>
            <w:proofErr w:type="spellEnd"/>
            <w:proofErr w:type="gramEnd"/>
            <w:r w:rsidR="005757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7574D">
              <w:rPr>
                <w:rFonts w:ascii="Arial" w:hAnsi="Arial" w:cs="Arial"/>
                <w:sz w:val="24"/>
                <w:szCs w:val="24"/>
              </w:rPr>
              <w:t>waktu</w:t>
            </w:r>
            <w:proofErr w:type="spellEnd"/>
            <w:r w:rsidR="005757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7574D">
              <w:rPr>
                <w:rFonts w:ascii="Arial" w:hAnsi="Arial" w:cs="Arial"/>
                <w:sz w:val="24"/>
                <w:szCs w:val="24"/>
              </w:rPr>
              <w:t>peminjaman</w:t>
            </w:r>
            <w:proofErr w:type="spellEnd"/>
            <w:r w:rsidR="005757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7574D">
              <w:rPr>
                <w:rFonts w:ascii="Arial" w:hAnsi="Arial" w:cs="Arial"/>
                <w:sz w:val="24"/>
                <w:szCs w:val="24"/>
              </w:rPr>
              <w:t>selama</w:t>
            </w:r>
            <w:proofErr w:type="spellEnd"/>
            <w:r w:rsidR="0057574D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="0057574D"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</w:p>
          <w:p w14:paraId="3AFCAE3B" w14:textId="35937B01" w:rsidR="00C843BA" w:rsidRPr="009806D5" w:rsidRDefault="00C843BA" w:rsidP="009806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b/>
                <w:bCs/>
                <w:sz w:val="24"/>
                <w:szCs w:val="24"/>
              </w:rPr>
              <w:t>F.</w:t>
            </w:r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/>
                <w:bCs/>
                <w:sz w:val="24"/>
                <w:szCs w:val="24"/>
              </w:rPr>
              <w:t>Lomba</w:t>
            </w:r>
            <w:proofErr w:type="spellEnd"/>
            <w:r w:rsidRPr="009806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b/>
                <w:bCs/>
                <w:sz w:val="24"/>
                <w:szCs w:val="24"/>
              </w:rPr>
              <w:t>Inovasi</w:t>
            </w:r>
            <w:proofErr w:type="spellEnd"/>
          </w:p>
          <w:p w14:paraId="230F47A6" w14:textId="4F538DCF" w:rsidR="007A030A" w:rsidRPr="009806D5" w:rsidRDefault="00C843BA" w:rsidP="005F2E42">
            <w:pPr>
              <w:spacing w:line="360" w:lineRule="auto"/>
              <w:ind w:left="452" w:hanging="4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 xml:space="preserve">    1.dilakukan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lomba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setiap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pengumpulan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proposal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inovasi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bln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samp</w:t>
            </w:r>
            <w:r w:rsidR="00FD1F1B" w:rsidRPr="009806D5">
              <w:rPr>
                <w:rFonts w:ascii="Arial" w:hAnsi="Arial" w:cs="Arial"/>
                <w:sz w:val="24"/>
                <w:szCs w:val="24"/>
              </w:rPr>
              <w:t>ai</w:t>
            </w:r>
            <w:proofErr w:type="spellEnd"/>
            <w:r w:rsidR="00FD1F1B"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D1F1B" w:rsidRPr="009806D5">
              <w:rPr>
                <w:rFonts w:ascii="Arial" w:hAnsi="Arial" w:cs="Arial"/>
                <w:sz w:val="24"/>
                <w:szCs w:val="24"/>
              </w:rPr>
              <w:t>dilakukan</w:t>
            </w:r>
            <w:proofErr w:type="spellEnd"/>
            <w:r w:rsidR="00FD1F1B"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D1F1B" w:rsidRPr="009806D5">
              <w:rPr>
                <w:rFonts w:ascii="Arial" w:hAnsi="Arial" w:cs="Arial"/>
                <w:sz w:val="24"/>
                <w:szCs w:val="24"/>
              </w:rPr>
              <w:t>penilaian</w:t>
            </w:r>
            <w:proofErr w:type="spellEnd"/>
          </w:p>
        </w:tc>
      </w:tr>
      <w:tr w:rsidR="000B52BB" w14:paraId="21F79E61" w14:textId="77777777" w:rsidTr="007D4EC7">
        <w:tc>
          <w:tcPr>
            <w:tcW w:w="576" w:type="dxa"/>
          </w:tcPr>
          <w:p w14:paraId="54A51DF6" w14:textId="2E4B0FE1" w:rsidR="00C34F49" w:rsidRPr="0010599C" w:rsidRDefault="00057EB5" w:rsidP="00C34F49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10599C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43" w:type="dxa"/>
          </w:tcPr>
          <w:p w14:paraId="5D7B5C61" w14:textId="41F5C1DF" w:rsidR="00C34F49" w:rsidRPr="009806D5" w:rsidRDefault="00057EB5" w:rsidP="009806D5">
            <w:p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Biaya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/Tarif</w:t>
            </w:r>
          </w:p>
        </w:tc>
        <w:tc>
          <w:tcPr>
            <w:tcW w:w="5608" w:type="dxa"/>
          </w:tcPr>
          <w:p w14:paraId="6093D24C" w14:textId="7A746504" w:rsidR="00C34F49" w:rsidRPr="009806D5" w:rsidRDefault="002D46E2" w:rsidP="009806D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Disesuaikan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ketentuan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berlaku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yakni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Gubernur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Sulawesi Tenggara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Tahub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2023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9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Januari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2023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Perubahan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kedua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Gubernur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Sulawesi Tenggara </w:t>
            </w:r>
            <w:proofErr w:type="spellStart"/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806D5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2016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pola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Tarif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Rumah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sakit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Umum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Bahteramas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Provinsi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Sulawesi Tenggara</w:t>
            </w:r>
            <w:r w:rsidR="0010599C" w:rsidRPr="009806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B52BB" w14:paraId="4F0A977F" w14:textId="77777777" w:rsidTr="007D4EC7">
        <w:tc>
          <w:tcPr>
            <w:tcW w:w="576" w:type="dxa"/>
          </w:tcPr>
          <w:p w14:paraId="3383B0E0" w14:textId="73FFC09A" w:rsidR="00C34F49" w:rsidRPr="0010599C" w:rsidRDefault="0010599C" w:rsidP="00C34F49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10599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43" w:type="dxa"/>
          </w:tcPr>
          <w:p w14:paraId="5E255FB5" w14:textId="5B91182E" w:rsidR="00C34F49" w:rsidRPr="009806D5" w:rsidRDefault="0010599C" w:rsidP="009806D5">
            <w:p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Produk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Layanan</w:t>
            </w:r>
            <w:proofErr w:type="spellEnd"/>
          </w:p>
        </w:tc>
        <w:tc>
          <w:tcPr>
            <w:tcW w:w="5608" w:type="dxa"/>
          </w:tcPr>
          <w:p w14:paraId="42077199" w14:textId="734B0FC7" w:rsidR="00C34F49" w:rsidRPr="009806D5" w:rsidRDefault="0010599C" w:rsidP="00D54CF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52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Pengambilan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Data Awal;</w:t>
            </w:r>
          </w:p>
          <w:p w14:paraId="399CF9A9" w14:textId="21A92A73" w:rsidR="0010599C" w:rsidRPr="009806D5" w:rsidRDefault="0010599C" w:rsidP="00D54CF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52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Etik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E6389D1" w14:textId="77777777" w:rsidR="0010599C" w:rsidRPr="009806D5" w:rsidRDefault="0010599C" w:rsidP="00D54CF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52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Penelitian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CC9B24D" w14:textId="23B55544" w:rsidR="0010599C" w:rsidRPr="009806D5" w:rsidRDefault="0010599C" w:rsidP="00D54CF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52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Perpustakaan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AD596E4" w14:textId="7E94E95E" w:rsidR="0010599C" w:rsidRPr="009806D5" w:rsidRDefault="0010599C" w:rsidP="00D54CF6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52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Lomba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inovasi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B52BB" w14:paraId="4805A9E2" w14:textId="77777777" w:rsidTr="007D4EC7">
        <w:tc>
          <w:tcPr>
            <w:tcW w:w="576" w:type="dxa"/>
          </w:tcPr>
          <w:p w14:paraId="6462C7D7" w14:textId="2BBC18D6" w:rsidR="00C34F49" w:rsidRPr="00820B66" w:rsidRDefault="00820B66" w:rsidP="00C34F49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 w:rsidRPr="00820B6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43" w:type="dxa"/>
          </w:tcPr>
          <w:p w14:paraId="3C9961BE" w14:textId="699F5F13" w:rsidR="00C34F49" w:rsidRPr="009806D5" w:rsidRDefault="00820B66" w:rsidP="009806D5">
            <w:p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Penanganan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Pengaduan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, Saran dan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Masukan</w:t>
            </w:r>
            <w:proofErr w:type="spellEnd"/>
          </w:p>
        </w:tc>
        <w:tc>
          <w:tcPr>
            <w:tcW w:w="5608" w:type="dxa"/>
          </w:tcPr>
          <w:p w14:paraId="10EE37D2" w14:textId="665F0D64" w:rsidR="00C34F49" w:rsidRPr="00D54CF6" w:rsidRDefault="00820B66" w:rsidP="00D54CF6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452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Aduan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Saran dan </w:t>
            </w: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masukan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dapat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dilakukan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="00ED6E52"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prosedur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14:paraId="44ED3FFB" w14:textId="77777777" w:rsidR="00820B66" w:rsidRPr="009806D5" w:rsidRDefault="00820B66" w:rsidP="00D54CF6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73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Datang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langsung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Seksi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Litbang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Perpustakaan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2966DC4" w14:textId="77777777" w:rsidR="00820B66" w:rsidRPr="009806D5" w:rsidRDefault="00820B66" w:rsidP="009806D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Mengisi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kotak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saran;</w:t>
            </w:r>
          </w:p>
          <w:p w14:paraId="6BA10A45" w14:textId="4DC02810" w:rsidR="00820B66" w:rsidRPr="009806D5" w:rsidRDefault="00820B66" w:rsidP="009806D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>Email ;</w:t>
            </w:r>
            <w:proofErr w:type="gram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Pr="009806D5">
                <w:rPr>
                  <w:rStyle w:val="Hyperlink"/>
                  <w:rFonts w:ascii="Arial" w:hAnsi="Arial" w:cs="Arial"/>
                  <w:sz w:val="24"/>
                  <w:szCs w:val="24"/>
                </w:rPr>
                <w:t>admin@rsud-bahteramas.go.id</w:t>
              </w:r>
            </w:hyperlink>
            <w:r w:rsidRPr="009806D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8106DAC" w14:textId="25E21D53" w:rsidR="00820B66" w:rsidRPr="009806D5" w:rsidRDefault="00820B66" w:rsidP="009806D5">
            <w:pPr>
              <w:pStyle w:val="ListParagraph"/>
              <w:spacing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9806D5">
                <w:rPr>
                  <w:rStyle w:val="Hyperlink"/>
                  <w:rFonts w:ascii="Arial" w:hAnsi="Arial" w:cs="Arial"/>
                  <w:sz w:val="24"/>
                  <w:szCs w:val="24"/>
                </w:rPr>
                <w:t>humasbahteramas@gmail.com</w:t>
              </w:r>
            </w:hyperlink>
          </w:p>
          <w:p w14:paraId="645508D8" w14:textId="3A9FCBFF" w:rsidR="00820B66" w:rsidRPr="009806D5" w:rsidRDefault="00820B66" w:rsidP="009806D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>Website :</w:t>
            </w:r>
            <w:proofErr w:type="gram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="00ED6E52" w:rsidRPr="009806D5">
                <w:rPr>
                  <w:rStyle w:val="Hyperlink"/>
                  <w:rFonts w:ascii="Arial" w:hAnsi="Arial" w:cs="Arial"/>
                  <w:sz w:val="24"/>
                  <w:szCs w:val="24"/>
                </w:rPr>
                <w:t>www.rsud-bahteramas.go.id</w:t>
              </w:r>
            </w:hyperlink>
          </w:p>
          <w:p w14:paraId="22E78291" w14:textId="77777777" w:rsidR="00ED6E52" w:rsidRPr="009806D5" w:rsidRDefault="00ED6E52" w:rsidP="009806D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Melalui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ww.rsud-bahteramas.go.id</w:t>
            </w:r>
          </w:p>
          <w:p w14:paraId="790806AC" w14:textId="33B07A99" w:rsidR="00ED6E52" w:rsidRPr="009806D5" w:rsidRDefault="00ED6E52" w:rsidP="009806D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Melalui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9806D5">
                <w:rPr>
                  <w:rStyle w:val="Hyperlink"/>
                  <w:rFonts w:ascii="Arial" w:hAnsi="Arial" w:cs="Arial"/>
                  <w:sz w:val="24"/>
                  <w:szCs w:val="24"/>
                </w:rPr>
                <w:t>www.lapor.go.id</w:t>
              </w:r>
            </w:hyperlink>
          </w:p>
          <w:p w14:paraId="2DE0DCA6" w14:textId="77777777" w:rsidR="00ED6E52" w:rsidRPr="009806D5" w:rsidRDefault="00ED6E52" w:rsidP="009806D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Melalui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telpon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Rumah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>Sakit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9806D5">
              <w:rPr>
                <w:rFonts w:ascii="Arial" w:hAnsi="Arial" w:cs="Arial"/>
                <w:sz w:val="24"/>
                <w:szCs w:val="24"/>
              </w:rPr>
              <w:t xml:space="preserve"> (0401) 3195611;</w:t>
            </w:r>
          </w:p>
          <w:p w14:paraId="700DAE19" w14:textId="77777777" w:rsidR="00ED6E52" w:rsidRPr="009806D5" w:rsidRDefault="00ED6E52" w:rsidP="009806D5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Melalui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806D5">
              <w:rPr>
                <w:rFonts w:ascii="Arial" w:hAnsi="Arial" w:cs="Arial"/>
                <w:sz w:val="24"/>
                <w:szCs w:val="24"/>
              </w:rPr>
              <w:t>Handphone :</w:t>
            </w:r>
            <w:proofErr w:type="gram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846848" w14:textId="77777777" w:rsidR="00ED6E52" w:rsidRPr="009806D5" w:rsidRDefault="00ED6E52" w:rsidP="009806D5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t xml:space="preserve">085216186802 An.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Heni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Kuswati</w:t>
            </w:r>
            <w:proofErr w:type="spellEnd"/>
          </w:p>
          <w:p w14:paraId="546976EC" w14:textId="77777777" w:rsidR="00ED6E52" w:rsidRPr="009806D5" w:rsidRDefault="00ED6E52" w:rsidP="009806D5">
            <w:pPr>
              <w:pStyle w:val="ListParagraph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6D5">
              <w:rPr>
                <w:rFonts w:ascii="Arial" w:hAnsi="Arial" w:cs="Arial"/>
                <w:sz w:val="24"/>
                <w:szCs w:val="24"/>
              </w:rPr>
              <w:lastRenderedPageBreak/>
              <w:t xml:space="preserve">085287187121 An.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Dwi</w:t>
            </w:r>
            <w:proofErr w:type="spellEnd"/>
            <w:r w:rsidRPr="009806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06D5">
              <w:rPr>
                <w:rFonts w:ascii="Arial" w:hAnsi="Arial" w:cs="Arial"/>
                <w:sz w:val="24"/>
                <w:szCs w:val="24"/>
              </w:rPr>
              <w:t>Anasari</w:t>
            </w:r>
            <w:proofErr w:type="spellEnd"/>
          </w:p>
          <w:p w14:paraId="21218590" w14:textId="57B07C67" w:rsidR="00AF08DE" w:rsidRPr="00D54CF6" w:rsidRDefault="00AF08DE" w:rsidP="00AF08DE">
            <w:pPr>
              <w:pStyle w:val="ListParagraph"/>
              <w:numPr>
                <w:ilvl w:val="0"/>
                <w:numId w:val="22"/>
              </w:numPr>
              <w:spacing w:before="7" w:line="360" w:lineRule="auto"/>
              <w:ind w:left="310" w:right="174" w:hanging="28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Tindak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lanjut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penanganan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aduan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saran dan </w:t>
            </w: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masukan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adalah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14:paraId="1E0DB5CA" w14:textId="77777777" w:rsidR="00AF08DE" w:rsidRPr="00027AB1" w:rsidRDefault="00AF08DE" w:rsidP="00AF08DE">
            <w:pPr>
              <w:pStyle w:val="ListParagraph"/>
              <w:numPr>
                <w:ilvl w:val="0"/>
                <w:numId w:val="26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7AB1">
              <w:rPr>
                <w:rFonts w:ascii="Arial" w:hAnsi="Arial" w:cs="Arial"/>
                <w:sz w:val="24"/>
                <w:szCs w:val="24"/>
              </w:rPr>
              <w:t>Verifikasi</w:t>
            </w:r>
            <w:proofErr w:type="spellEnd"/>
            <w:r w:rsidRPr="00027A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7AB1">
              <w:rPr>
                <w:rFonts w:ascii="Arial" w:hAnsi="Arial" w:cs="Arial"/>
                <w:sz w:val="24"/>
                <w:szCs w:val="24"/>
              </w:rPr>
              <w:t>aduan</w:t>
            </w:r>
            <w:proofErr w:type="spellEnd"/>
          </w:p>
          <w:p w14:paraId="0F03BD02" w14:textId="77777777" w:rsidR="00AF08DE" w:rsidRPr="00027AB1" w:rsidRDefault="00AF08DE" w:rsidP="00AF08DE">
            <w:pPr>
              <w:pStyle w:val="ListParagraph"/>
              <w:numPr>
                <w:ilvl w:val="0"/>
                <w:numId w:val="26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7AB1">
              <w:rPr>
                <w:rFonts w:ascii="Arial" w:hAnsi="Arial" w:cs="Arial"/>
                <w:sz w:val="24"/>
                <w:szCs w:val="24"/>
              </w:rPr>
              <w:t>Mediasi</w:t>
            </w:r>
            <w:proofErr w:type="spellEnd"/>
          </w:p>
          <w:p w14:paraId="1D76B92A" w14:textId="77777777" w:rsidR="00AF08DE" w:rsidRPr="00027AB1" w:rsidRDefault="00AF08DE" w:rsidP="00AF08DE">
            <w:pPr>
              <w:pStyle w:val="ListParagraph"/>
              <w:numPr>
                <w:ilvl w:val="0"/>
                <w:numId w:val="26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7AB1">
              <w:rPr>
                <w:rFonts w:ascii="Arial" w:hAnsi="Arial" w:cs="Arial"/>
                <w:sz w:val="24"/>
                <w:szCs w:val="24"/>
              </w:rPr>
              <w:t>Koordinasi</w:t>
            </w:r>
            <w:proofErr w:type="spellEnd"/>
            <w:r w:rsidRPr="00027A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7AB1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027AB1">
              <w:rPr>
                <w:rFonts w:ascii="Arial" w:hAnsi="Arial" w:cs="Arial"/>
                <w:sz w:val="24"/>
                <w:szCs w:val="24"/>
              </w:rPr>
              <w:t xml:space="preserve"> unit </w:t>
            </w:r>
            <w:proofErr w:type="spellStart"/>
            <w:r w:rsidRPr="00027AB1">
              <w:rPr>
                <w:rFonts w:ascii="Arial" w:hAnsi="Arial" w:cs="Arial"/>
                <w:sz w:val="24"/>
                <w:szCs w:val="24"/>
              </w:rPr>
              <w:t>terkait</w:t>
            </w:r>
            <w:proofErr w:type="spellEnd"/>
            <w:r w:rsidRPr="00027AB1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027AB1">
              <w:rPr>
                <w:rFonts w:ascii="Arial" w:hAnsi="Arial" w:cs="Arial"/>
                <w:sz w:val="24"/>
                <w:szCs w:val="24"/>
              </w:rPr>
              <w:t>cek</w:t>
            </w:r>
            <w:proofErr w:type="spellEnd"/>
            <w:r w:rsidRPr="00027A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7AB1">
              <w:rPr>
                <w:rFonts w:ascii="Arial" w:hAnsi="Arial" w:cs="Arial"/>
                <w:sz w:val="24"/>
                <w:szCs w:val="24"/>
              </w:rPr>
              <w:t>lokasi</w:t>
            </w:r>
            <w:proofErr w:type="spellEnd"/>
            <w:r w:rsidRPr="00027AB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AA4603" w14:textId="35E11BCB" w:rsidR="00AF08DE" w:rsidRDefault="00AF08DE" w:rsidP="00AF08DE">
            <w:pPr>
              <w:pStyle w:val="ListParagraph"/>
              <w:numPr>
                <w:ilvl w:val="0"/>
                <w:numId w:val="26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7AB1">
              <w:rPr>
                <w:rFonts w:ascii="Arial" w:hAnsi="Arial" w:cs="Arial"/>
                <w:sz w:val="24"/>
                <w:szCs w:val="24"/>
              </w:rPr>
              <w:t>Sanksi</w:t>
            </w:r>
            <w:proofErr w:type="spellEnd"/>
          </w:p>
          <w:p w14:paraId="071B7ADD" w14:textId="3D9D6DC6" w:rsidR="00AF08DE" w:rsidRPr="00AF08DE" w:rsidRDefault="00AF08DE" w:rsidP="00AF08DE">
            <w:pPr>
              <w:pStyle w:val="ListParagraph"/>
              <w:numPr>
                <w:ilvl w:val="0"/>
                <w:numId w:val="22"/>
              </w:numPr>
              <w:spacing w:before="7" w:line="360" w:lineRule="auto"/>
              <w:ind w:left="310" w:right="174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SDM yang </w:t>
            </w: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mengampu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Tugas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penanganan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aduan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saran dan </w:t>
            </w: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masukan</w:t>
            </w:r>
            <w:proofErr w:type="spellEnd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adalah</w:t>
            </w:r>
            <w:proofErr w:type="spellEnd"/>
            <w:r w:rsidRPr="00AF08D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  <w:p w14:paraId="444514A0" w14:textId="77777777" w:rsidR="00AF08DE" w:rsidRDefault="00AF08DE" w:rsidP="00AF08DE">
            <w:pPr>
              <w:pStyle w:val="ListParagraph"/>
              <w:numPr>
                <w:ilvl w:val="0"/>
                <w:numId w:val="27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Diklat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Litbang</w:t>
            </w:r>
            <w:proofErr w:type="spellEnd"/>
          </w:p>
          <w:p w14:paraId="29351BA3" w14:textId="77777777" w:rsidR="00AF08DE" w:rsidRDefault="00AF08DE" w:rsidP="00AF08DE">
            <w:pPr>
              <w:pStyle w:val="ListParagraph"/>
              <w:numPr>
                <w:ilvl w:val="0"/>
                <w:numId w:val="27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Litbang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Pepustakaan</w:t>
            </w:r>
            <w:proofErr w:type="spellEnd"/>
          </w:p>
          <w:p w14:paraId="35421B2C" w14:textId="77777777" w:rsidR="00AF08DE" w:rsidRDefault="00AF08DE" w:rsidP="00AF08DE">
            <w:pPr>
              <w:pStyle w:val="ListParagraph"/>
              <w:numPr>
                <w:ilvl w:val="0"/>
                <w:numId w:val="27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Kasubag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Humas</w:t>
            </w:r>
          </w:p>
          <w:p w14:paraId="18E4044D" w14:textId="0CF98103" w:rsidR="00AF08DE" w:rsidRPr="00AF08DE" w:rsidRDefault="00AF08DE" w:rsidP="00AF08DE">
            <w:pPr>
              <w:pStyle w:val="ListParagraph"/>
              <w:numPr>
                <w:ilvl w:val="0"/>
                <w:numId w:val="22"/>
              </w:numPr>
              <w:spacing w:before="7" w:line="360" w:lineRule="auto"/>
              <w:ind w:left="310" w:right="174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Sarana yang </w:t>
            </w:r>
            <w:proofErr w:type="spellStart"/>
            <w:r w:rsidRPr="0057574D">
              <w:rPr>
                <w:rFonts w:ascii="Arial" w:hAnsi="Arial" w:cs="Arial"/>
                <w:b/>
                <w:bCs/>
                <w:sz w:val="24"/>
                <w:szCs w:val="24"/>
              </w:rPr>
              <w:t>digunakan</w:t>
            </w:r>
            <w:proofErr w:type="spellEnd"/>
            <w:r w:rsidRPr="005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74D">
              <w:rPr>
                <w:rFonts w:ascii="Arial" w:hAnsi="Arial" w:cs="Arial"/>
                <w:b/>
                <w:bCs/>
                <w:sz w:val="24"/>
                <w:szCs w:val="24"/>
              </w:rPr>
              <w:t>dalam</w:t>
            </w:r>
            <w:proofErr w:type="spellEnd"/>
            <w:r w:rsidRPr="005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74D">
              <w:rPr>
                <w:rFonts w:ascii="Arial" w:hAnsi="Arial" w:cs="Arial"/>
                <w:b/>
                <w:bCs/>
                <w:sz w:val="24"/>
                <w:szCs w:val="24"/>
              </w:rPr>
              <w:t>penanganan</w:t>
            </w:r>
            <w:proofErr w:type="spellEnd"/>
            <w:r w:rsidRPr="005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574D">
              <w:rPr>
                <w:rFonts w:ascii="Arial" w:hAnsi="Arial" w:cs="Arial"/>
                <w:b/>
                <w:bCs/>
                <w:sz w:val="24"/>
                <w:szCs w:val="24"/>
              </w:rPr>
              <w:t>aduan</w:t>
            </w:r>
            <w:proofErr w:type="spellEnd"/>
            <w:r w:rsidRPr="005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saran dan </w:t>
            </w:r>
            <w:proofErr w:type="spellStart"/>
            <w:r w:rsidRPr="0057574D">
              <w:rPr>
                <w:rFonts w:ascii="Arial" w:hAnsi="Arial" w:cs="Arial"/>
                <w:b/>
                <w:bCs/>
                <w:sz w:val="24"/>
                <w:szCs w:val="24"/>
              </w:rPr>
              <w:t>masukan</w:t>
            </w:r>
            <w:proofErr w:type="spellEnd"/>
            <w:r w:rsidRPr="005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574D">
              <w:rPr>
                <w:rFonts w:ascii="Arial" w:hAnsi="Arial" w:cs="Arial"/>
                <w:b/>
                <w:bCs/>
                <w:sz w:val="24"/>
                <w:szCs w:val="24"/>
              </w:rPr>
              <w:t>adalah</w:t>
            </w:r>
            <w:proofErr w:type="spellEnd"/>
            <w:r w:rsidRPr="00AF08D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  <w:p w14:paraId="7E85B15F" w14:textId="77777777" w:rsidR="00AF08DE" w:rsidRDefault="00AF08DE" w:rsidP="00AF08DE">
            <w:pPr>
              <w:pStyle w:val="ListParagraph"/>
              <w:numPr>
                <w:ilvl w:val="0"/>
                <w:numId w:val="28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Litbang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pepustakaan</w:t>
            </w:r>
            <w:proofErr w:type="spellEnd"/>
          </w:p>
          <w:p w14:paraId="69F27A94" w14:textId="77777777" w:rsidR="00AF08DE" w:rsidRDefault="00AF08DE" w:rsidP="00AF08DE">
            <w:pPr>
              <w:pStyle w:val="ListParagraph"/>
              <w:numPr>
                <w:ilvl w:val="0"/>
                <w:numId w:val="28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Telpon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 Handphone</w:t>
            </w:r>
          </w:p>
          <w:p w14:paraId="16555D5B" w14:textId="77777777" w:rsidR="00AF08DE" w:rsidRDefault="00AF08DE" w:rsidP="00AF08DE">
            <w:pPr>
              <w:pStyle w:val="ListParagraph"/>
              <w:numPr>
                <w:ilvl w:val="0"/>
                <w:numId w:val="28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Komputer</w:t>
            </w:r>
            <w:proofErr w:type="spellEnd"/>
          </w:p>
          <w:p w14:paraId="6347794F" w14:textId="18779C2E" w:rsidR="00C706EA" w:rsidRPr="00AF08DE" w:rsidRDefault="00AF08DE" w:rsidP="009806D5">
            <w:pPr>
              <w:pStyle w:val="ListParagraph"/>
              <w:numPr>
                <w:ilvl w:val="0"/>
                <w:numId w:val="28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tulis</w:t>
            </w:r>
            <w:proofErr w:type="spellEnd"/>
          </w:p>
        </w:tc>
      </w:tr>
      <w:tr w:rsidR="000B52BB" w14:paraId="193BC5C4" w14:textId="77777777" w:rsidTr="007D4EC7">
        <w:tc>
          <w:tcPr>
            <w:tcW w:w="576" w:type="dxa"/>
          </w:tcPr>
          <w:p w14:paraId="1C53294E" w14:textId="6F973942" w:rsidR="00C34F49" w:rsidRDefault="00AF08DE" w:rsidP="00C34F49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43" w:type="dxa"/>
          </w:tcPr>
          <w:p w14:paraId="0661A0CD" w14:textId="77777777" w:rsidR="00AF08DE" w:rsidRDefault="00AF08DE" w:rsidP="00AF0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Sarana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Prasaran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Fasilitas</w:t>
            </w:r>
            <w:proofErr w:type="spellEnd"/>
          </w:p>
          <w:p w14:paraId="6A6283B4" w14:textId="77777777" w:rsidR="00AF08DE" w:rsidRDefault="00AF08DE" w:rsidP="00AF08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3892C" w14:textId="77777777" w:rsidR="00AF08DE" w:rsidRDefault="00AF08DE" w:rsidP="00AF08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465E2" w14:textId="77777777" w:rsidR="00C34F49" w:rsidRPr="009806D5" w:rsidRDefault="00C34F49" w:rsidP="009806D5">
            <w:p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8" w:type="dxa"/>
          </w:tcPr>
          <w:p w14:paraId="78A4260B" w14:textId="77777777" w:rsidR="00AF08DE" w:rsidRPr="00D54CF6" w:rsidRDefault="00AF08DE" w:rsidP="00AF08DE">
            <w:pPr>
              <w:pStyle w:val="ListParagraph"/>
              <w:numPr>
                <w:ilvl w:val="0"/>
                <w:numId w:val="29"/>
              </w:numPr>
              <w:spacing w:before="7" w:line="360" w:lineRule="auto"/>
              <w:ind w:left="459" w:right="174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Sarana</w:t>
            </w:r>
          </w:p>
          <w:p w14:paraId="4C5460B7" w14:textId="77777777" w:rsidR="00AF08DE" w:rsidRDefault="00AF08DE" w:rsidP="00AF08DE">
            <w:pPr>
              <w:pStyle w:val="ListParagraph"/>
              <w:numPr>
                <w:ilvl w:val="0"/>
                <w:numId w:val="30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Kursi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Tamu</w:t>
            </w:r>
            <w:proofErr w:type="spellEnd"/>
          </w:p>
          <w:p w14:paraId="5C0F3BE6" w14:textId="77777777" w:rsidR="00AF08DE" w:rsidRDefault="00AF08DE" w:rsidP="00AF08DE">
            <w:pPr>
              <w:pStyle w:val="ListParagraph"/>
              <w:numPr>
                <w:ilvl w:val="0"/>
                <w:numId w:val="30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Tulis</w:t>
            </w:r>
            <w:proofErr w:type="spellEnd"/>
          </w:p>
          <w:p w14:paraId="4F79C437" w14:textId="77777777" w:rsidR="00AF08DE" w:rsidRDefault="00AF08DE" w:rsidP="00AF08DE">
            <w:pPr>
              <w:pStyle w:val="ListParagraph"/>
              <w:numPr>
                <w:ilvl w:val="0"/>
                <w:numId w:val="30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Komputer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Set</w:t>
            </w:r>
          </w:p>
          <w:p w14:paraId="0D694DC5" w14:textId="77777777" w:rsidR="00AF08DE" w:rsidRDefault="00AF08DE" w:rsidP="00AF08DE">
            <w:pPr>
              <w:pStyle w:val="ListParagraph"/>
              <w:numPr>
                <w:ilvl w:val="0"/>
                <w:numId w:val="30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Buku-buku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perpustakaan</w:t>
            </w:r>
            <w:proofErr w:type="spellEnd"/>
          </w:p>
          <w:p w14:paraId="1BD9459A" w14:textId="77777777" w:rsidR="00AF08DE" w:rsidRDefault="00AF08DE" w:rsidP="00AF08DE">
            <w:pPr>
              <w:pStyle w:val="ListParagraph"/>
              <w:numPr>
                <w:ilvl w:val="0"/>
                <w:numId w:val="30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Baca</w:t>
            </w:r>
          </w:p>
          <w:p w14:paraId="794FDFE9" w14:textId="77777777" w:rsidR="00AF08DE" w:rsidRDefault="00AF08DE" w:rsidP="00AF08DE">
            <w:pPr>
              <w:pStyle w:val="ListParagraph"/>
              <w:numPr>
                <w:ilvl w:val="0"/>
                <w:numId w:val="30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CCTV</w:t>
            </w:r>
          </w:p>
          <w:p w14:paraId="084DEBFA" w14:textId="77777777" w:rsidR="00AF08DE" w:rsidRPr="00D54CF6" w:rsidRDefault="00AF08DE" w:rsidP="00AF08DE">
            <w:pPr>
              <w:pStyle w:val="ListParagraph"/>
              <w:numPr>
                <w:ilvl w:val="0"/>
                <w:numId w:val="29"/>
              </w:numPr>
              <w:spacing w:before="7" w:line="360" w:lineRule="auto"/>
              <w:ind w:left="459" w:right="174" w:hanging="42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54CF6">
              <w:rPr>
                <w:rFonts w:ascii="Arial" w:hAnsi="Arial" w:cs="Arial"/>
                <w:b/>
                <w:bCs/>
                <w:sz w:val="24"/>
                <w:szCs w:val="24"/>
              </w:rPr>
              <w:t>Prasarana</w:t>
            </w:r>
            <w:proofErr w:type="spellEnd"/>
          </w:p>
          <w:p w14:paraId="306292E3" w14:textId="77777777" w:rsidR="00AF08DE" w:rsidRDefault="00AF08DE" w:rsidP="00AF08DE">
            <w:pPr>
              <w:pStyle w:val="ListParagraph"/>
              <w:numPr>
                <w:ilvl w:val="0"/>
                <w:numId w:val="31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Toilet</w:t>
            </w:r>
          </w:p>
          <w:p w14:paraId="50A9E9BA" w14:textId="77777777" w:rsidR="00AF08DE" w:rsidRDefault="00AF08DE" w:rsidP="00AF08DE">
            <w:pPr>
              <w:pStyle w:val="ListParagraph"/>
              <w:numPr>
                <w:ilvl w:val="0"/>
                <w:numId w:val="31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Tamu</w:t>
            </w:r>
            <w:proofErr w:type="spellEnd"/>
          </w:p>
          <w:p w14:paraId="2178678E" w14:textId="77777777" w:rsidR="00AF08DE" w:rsidRDefault="00AF08DE" w:rsidP="00AF08DE">
            <w:pPr>
              <w:pStyle w:val="ListParagraph"/>
              <w:numPr>
                <w:ilvl w:val="0"/>
                <w:numId w:val="31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parkir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14:paraId="4FA5730E" w14:textId="52A8C7CF" w:rsidR="00C34F49" w:rsidRPr="00D54CF6" w:rsidRDefault="00AF08DE" w:rsidP="00D54CF6">
            <w:pPr>
              <w:pStyle w:val="ListParagraph"/>
              <w:numPr>
                <w:ilvl w:val="0"/>
                <w:numId w:val="31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Mesjid</w:t>
            </w:r>
            <w:proofErr w:type="spellEnd"/>
          </w:p>
        </w:tc>
      </w:tr>
      <w:tr w:rsidR="000B52BB" w14:paraId="454A607D" w14:textId="77777777" w:rsidTr="007D4EC7">
        <w:tc>
          <w:tcPr>
            <w:tcW w:w="576" w:type="dxa"/>
          </w:tcPr>
          <w:p w14:paraId="251EB657" w14:textId="18E5E5D6" w:rsidR="00C34F49" w:rsidRDefault="00AF08DE" w:rsidP="00C34F49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43" w:type="dxa"/>
          </w:tcPr>
          <w:p w14:paraId="3EF9E3F2" w14:textId="77777777" w:rsidR="0063289C" w:rsidRDefault="0063289C" w:rsidP="006328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Kompetensi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</w:p>
          <w:p w14:paraId="13AA985A" w14:textId="77777777" w:rsidR="0063289C" w:rsidRDefault="0063289C" w:rsidP="006328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37B95" w14:textId="77777777" w:rsidR="0063289C" w:rsidRDefault="0063289C" w:rsidP="006328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5DBAF" w14:textId="77777777" w:rsidR="00C34F49" w:rsidRPr="009806D5" w:rsidRDefault="00C34F49" w:rsidP="009806D5">
            <w:p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8" w:type="dxa"/>
          </w:tcPr>
          <w:p w14:paraId="02E43F5E" w14:textId="49463720" w:rsidR="0063289C" w:rsidRPr="002155FA" w:rsidRDefault="0063289C" w:rsidP="0063289C">
            <w:pPr>
              <w:pStyle w:val="ListParagraph"/>
              <w:numPr>
                <w:ilvl w:val="0"/>
                <w:numId w:val="32"/>
              </w:num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Be</w:t>
            </w:r>
            <w:r w:rsidRPr="002155FA">
              <w:rPr>
                <w:rFonts w:ascii="Arial" w:hAnsi="Arial" w:cs="Arial"/>
                <w:sz w:val="24"/>
                <w:szCs w:val="24"/>
              </w:rPr>
              <w:t>r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mpil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55FA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m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rik</w:t>
            </w:r>
            <w:proofErr w:type="spellEnd"/>
            <w:proofErr w:type="gramEnd"/>
            <w:r w:rsidRPr="002155FA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155F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s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pacing w:val="5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2155FA">
              <w:rPr>
                <w:rFonts w:ascii="Arial" w:hAnsi="Arial" w:cs="Arial"/>
                <w:sz w:val="24"/>
                <w:szCs w:val="24"/>
              </w:rPr>
              <w:t>um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>,</w:t>
            </w:r>
            <w:r w:rsidRPr="002155FA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pacing w:val="3"/>
                <w:sz w:val="24"/>
                <w:szCs w:val="24"/>
              </w:rPr>
              <w:t>s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l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>,</w:t>
            </w:r>
            <w:r w:rsidRPr="002155FA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s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="0057574D">
              <w:rPr>
                <w:rFonts w:ascii="Arial" w:hAnsi="Arial" w:cs="Arial"/>
                <w:spacing w:val="2"/>
                <w:sz w:val="24"/>
                <w:szCs w:val="24"/>
              </w:rPr>
              <w:t>a</w:t>
            </w:r>
            <w:proofErr w:type="spellEnd"/>
            <w:r w:rsidR="0057574D">
              <w:rPr>
                <w:rFonts w:ascii="Arial" w:hAnsi="Arial" w:cs="Arial"/>
                <w:spacing w:val="2"/>
                <w:sz w:val="24"/>
                <w:szCs w:val="24"/>
              </w:rPr>
              <w:t xml:space="preserve">, </w:t>
            </w:r>
            <w:proofErr w:type="spellStart"/>
            <w:r w:rsidR="0057574D">
              <w:rPr>
                <w:rFonts w:ascii="Arial" w:hAnsi="Arial" w:cs="Arial"/>
                <w:spacing w:val="2"/>
                <w:sz w:val="24"/>
                <w:szCs w:val="24"/>
              </w:rPr>
              <w:t>bantu</w:t>
            </w:r>
            <w:proofErr w:type="spellEnd"/>
            <w:r w:rsidR="0057574D">
              <w:rPr>
                <w:rFonts w:ascii="Arial" w:hAnsi="Arial" w:cs="Arial"/>
                <w:spacing w:val="2"/>
                <w:sz w:val="24"/>
                <w:szCs w:val="24"/>
              </w:rPr>
              <w:t>)</w:t>
            </w:r>
          </w:p>
          <w:p w14:paraId="095FBB2A" w14:textId="77777777" w:rsidR="0063289C" w:rsidRPr="002155FA" w:rsidRDefault="0063289C" w:rsidP="0063289C">
            <w:pPr>
              <w:spacing w:before="7" w:line="120" w:lineRule="exact"/>
              <w:rPr>
                <w:rFonts w:ascii="Arial" w:hAnsi="Arial" w:cs="Arial"/>
                <w:sz w:val="13"/>
                <w:szCs w:val="13"/>
              </w:rPr>
            </w:pPr>
          </w:p>
          <w:p w14:paraId="389BEEB6" w14:textId="77777777" w:rsidR="0063289C" w:rsidRPr="002155FA" w:rsidRDefault="0063289C" w:rsidP="0063289C">
            <w:pPr>
              <w:ind w:left="90" w:firstLine="3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b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ntu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51218C48" w14:textId="77777777" w:rsidR="0063289C" w:rsidRPr="002155FA" w:rsidRDefault="0063289C" w:rsidP="0063289C">
            <w:pPr>
              <w:pStyle w:val="ListParagraph"/>
              <w:numPr>
                <w:ilvl w:val="0"/>
                <w:numId w:val="32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M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u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s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2155F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155FA">
              <w:rPr>
                <w:rFonts w:ascii="Arial" w:hAnsi="Arial" w:cs="Arial"/>
                <w:sz w:val="24"/>
                <w:szCs w:val="24"/>
              </w:rPr>
              <w:t>t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nd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2155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Op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sion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  <w:r w:rsidRPr="002155F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155FA">
              <w:rPr>
                <w:rFonts w:ascii="Arial" w:hAnsi="Arial" w:cs="Arial"/>
                <w:sz w:val="24"/>
                <w:szCs w:val="24"/>
              </w:rPr>
              <w:t>ros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dur</w:t>
            </w:r>
            <w:proofErr w:type="spellEnd"/>
          </w:p>
          <w:p w14:paraId="0F0F7E5A" w14:textId="77777777" w:rsidR="0063289C" w:rsidRPr="002155FA" w:rsidRDefault="0063289C" w:rsidP="0063289C">
            <w:pPr>
              <w:pStyle w:val="ListParagraph"/>
              <w:numPr>
                <w:ilvl w:val="0"/>
                <w:numId w:val="32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Memiliki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pengetahuan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persyaratan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6EEE27" w14:textId="77777777" w:rsidR="0063289C" w:rsidRPr="002155FA" w:rsidRDefault="0063289C" w:rsidP="0063289C">
            <w:pPr>
              <w:pStyle w:val="ListParagraph"/>
              <w:numPr>
                <w:ilvl w:val="0"/>
                <w:numId w:val="32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FA">
              <w:rPr>
                <w:rFonts w:ascii="Arial" w:hAnsi="Arial" w:cs="Arial"/>
                <w:sz w:val="24"/>
                <w:szCs w:val="24"/>
              </w:rPr>
              <w:t>M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mpu</w:t>
            </w:r>
            <w:r w:rsidRPr="002155FA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b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rkomunik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2155FA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s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eca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2155FA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2155FA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lis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2155FA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t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rtulis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d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ng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2155F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b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ik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A3B0A7" w14:textId="5D4CD593" w:rsidR="00C34F49" w:rsidRPr="0063289C" w:rsidRDefault="0063289C" w:rsidP="0063289C">
            <w:pPr>
              <w:pStyle w:val="ListParagraph"/>
              <w:numPr>
                <w:ilvl w:val="0"/>
                <w:numId w:val="32"/>
              </w:num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289C">
              <w:rPr>
                <w:rFonts w:ascii="Arial" w:hAnsi="Arial" w:cs="Arial"/>
                <w:sz w:val="24"/>
                <w:szCs w:val="24"/>
              </w:rPr>
              <w:t>M</w:t>
            </w:r>
            <w:r w:rsidRPr="0063289C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3289C">
              <w:rPr>
                <w:rFonts w:ascii="Arial" w:hAnsi="Arial" w:cs="Arial"/>
                <w:sz w:val="24"/>
                <w:szCs w:val="24"/>
              </w:rPr>
              <w:t>mpu</w:t>
            </w:r>
            <w:r w:rsidRPr="0063289C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63289C">
              <w:rPr>
                <w:rFonts w:ascii="Arial" w:hAnsi="Arial" w:cs="Arial"/>
                <w:sz w:val="24"/>
                <w:szCs w:val="24"/>
              </w:rPr>
              <w:t>b</w:t>
            </w:r>
            <w:r w:rsidRPr="0063289C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3289C">
              <w:rPr>
                <w:rFonts w:ascii="Arial" w:hAnsi="Arial" w:cs="Arial"/>
                <w:sz w:val="24"/>
                <w:szCs w:val="24"/>
              </w:rPr>
              <w:t>rkoordin</w:t>
            </w:r>
            <w:r w:rsidRPr="0063289C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3289C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63289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289C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63289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3289C">
              <w:rPr>
                <w:rFonts w:ascii="Arial" w:hAnsi="Arial" w:cs="Arial"/>
                <w:sz w:val="24"/>
                <w:szCs w:val="24"/>
              </w:rPr>
              <w:t>n</w:t>
            </w:r>
            <w:r w:rsidRPr="0063289C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63289C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3289C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63289C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63289C">
              <w:rPr>
                <w:rFonts w:ascii="Arial" w:hAnsi="Arial" w:cs="Arial"/>
                <w:sz w:val="24"/>
                <w:szCs w:val="24"/>
              </w:rPr>
              <w:t>unit</w:t>
            </w:r>
            <w:r w:rsidRPr="0063289C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63289C">
              <w:rPr>
                <w:rFonts w:ascii="Arial" w:hAnsi="Arial" w:cs="Arial"/>
                <w:sz w:val="24"/>
                <w:szCs w:val="24"/>
              </w:rPr>
              <w:t>t</w:t>
            </w:r>
            <w:r w:rsidRPr="0063289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3289C">
              <w:rPr>
                <w:rFonts w:ascii="Arial" w:hAnsi="Arial" w:cs="Arial"/>
                <w:sz w:val="24"/>
                <w:szCs w:val="24"/>
              </w:rPr>
              <w:t>rk</w:t>
            </w:r>
            <w:r w:rsidRPr="0063289C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3289C"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</w:p>
          <w:p w14:paraId="2C839A03" w14:textId="0FEBC120" w:rsidR="0063289C" w:rsidRPr="0063289C" w:rsidRDefault="0063289C" w:rsidP="0063289C">
            <w:pPr>
              <w:pStyle w:val="ListParagraph"/>
              <w:spacing w:before="7" w:line="360" w:lineRule="auto"/>
              <w:ind w:left="450"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289C">
              <w:rPr>
                <w:rFonts w:ascii="Arial" w:hAnsi="Arial" w:cs="Arial"/>
                <w:sz w:val="24"/>
                <w:szCs w:val="24"/>
              </w:rPr>
              <w:t>s</w:t>
            </w:r>
            <w:r w:rsidRPr="0063289C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3289C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63289C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3289C">
              <w:rPr>
                <w:rFonts w:ascii="Arial" w:hAnsi="Arial" w:cs="Arial"/>
                <w:sz w:val="24"/>
                <w:szCs w:val="24"/>
              </w:rPr>
              <w:t>ra</w:t>
            </w:r>
            <w:proofErr w:type="spellEnd"/>
            <w:r w:rsidRPr="006328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3289C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3289C">
              <w:rPr>
                <w:rFonts w:ascii="Arial" w:hAnsi="Arial" w:cs="Arial"/>
                <w:sz w:val="24"/>
                <w:szCs w:val="24"/>
              </w:rPr>
              <w:t>f</w:t>
            </w:r>
            <w:r w:rsidRPr="0063289C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3289C">
              <w:rPr>
                <w:rFonts w:ascii="Arial" w:hAnsi="Arial" w:cs="Arial"/>
                <w:sz w:val="24"/>
                <w:szCs w:val="24"/>
              </w:rPr>
              <w:t>ktif</w:t>
            </w:r>
            <w:proofErr w:type="spellEnd"/>
            <w:r w:rsidRPr="0063289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3289C">
              <w:rPr>
                <w:rFonts w:ascii="Arial" w:hAnsi="Arial" w:cs="Arial"/>
                <w:sz w:val="24"/>
                <w:szCs w:val="24"/>
              </w:rPr>
              <w:t>d</w:t>
            </w:r>
            <w:r w:rsidRPr="0063289C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3289C">
              <w:rPr>
                <w:rFonts w:ascii="Arial" w:hAnsi="Arial" w:cs="Arial"/>
                <w:sz w:val="24"/>
                <w:szCs w:val="24"/>
              </w:rPr>
              <w:t>n</w:t>
            </w:r>
            <w:r w:rsidRPr="0063289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3289C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3289C">
              <w:rPr>
                <w:rFonts w:ascii="Arial" w:hAnsi="Arial" w:cs="Arial"/>
                <w:sz w:val="24"/>
                <w:szCs w:val="24"/>
              </w:rPr>
              <w:t>fisi</w:t>
            </w:r>
            <w:r w:rsidRPr="0063289C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3289C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63289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B8327D" w14:textId="77777777" w:rsidR="0063289C" w:rsidRPr="002155FA" w:rsidRDefault="0063289C" w:rsidP="0063289C">
            <w:pPr>
              <w:pStyle w:val="ListParagraph"/>
              <w:numPr>
                <w:ilvl w:val="0"/>
                <w:numId w:val="32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5FA">
              <w:rPr>
                <w:rFonts w:ascii="Arial" w:hAnsi="Arial" w:cs="Arial"/>
                <w:sz w:val="24"/>
                <w:szCs w:val="24"/>
              </w:rPr>
              <w:t>M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mpu</w:t>
            </w:r>
            <w:r w:rsidRPr="002155F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m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155FA">
              <w:rPr>
                <w:rFonts w:ascii="Arial" w:hAnsi="Arial" w:cs="Arial"/>
                <w:sz w:val="24"/>
                <w:szCs w:val="24"/>
              </w:rPr>
              <w:t>o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r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sik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2155F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155FA">
              <w:rPr>
                <w:rFonts w:ascii="Arial" w:hAnsi="Arial" w:cs="Arial"/>
                <w:sz w:val="24"/>
                <w:szCs w:val="24"/>
              </w:rPr>
              <w:t>computer.</w:t>
            </w:r>
          </w:p>
          <w:p w14:paraId="61098544" w14:textId="38884F2F" w:rsidR="0063289C" w:rsidRPr="00D54CF6" w:rsidRDefault="0063289C" w:rsidP="00D54CF6">
            <w:pPr>
              <w:pStyle w:val="ListParagraph"/>
              <w:numPr>
                <w:ilvl w:val="0"/>
                <w:numId w:val="32"/>
              </w:numPr>
              <w:spacing w:before="7" w:line="360" w:lineRule="auto"/>
              <w:ind w:right="17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m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h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mi</w:t>
            </w:r>
            <w:proofErr w:type="spellEnd"/>
            <w:r w:rsidRPr="002155FA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p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z w:val="24"/>
                <w:szCs w:val="24"/>
              </w:rPr>
              <w:t>g</w:t>
            </w:r>
            <w:r w:rsidRPr="002155FA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155FA">
              <w:rPr>
                <w:rFonts w:ascii="Arial" w:hAnsi="Arial" w:cs="Arial"/>
                <w:sz w:val="24"/>
                <w:szCs w:val="24"/>
              </w:rPr>
              <w:t>un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2155FA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plik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</w:p>
        </w:tc>
      </w:tr>
      <w:tr w:rsidR="000B52BB" w14:paraId="11357E89" w14:textId="77777777" w:rsidTr="007D4EC7">
        <w:tc>
          <w:tcPr>
            <w:tcW w:w="576" w:type="dxa"/>
          </w:tcPr>
          <w:p w14:paraId="51646CA2" w14:textId="4CBF6BCF" w:rsidR="00C34F49" w:rsidRDefault="0063289C" w:rsidP="00C34F49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43" w:type="dxa"/>
          </w:tcPr>
          <w:p w14:paraId="08BC7499" w14:textId="77777777" w:rsidR="00407FAD" w:rsidRDefault="00407FAD" w:rsidP="00407F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Pengawasan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Internal</w:t>
            </w:r>
          </w:p>
          <w:p w14:paraId="40D1C030" w14:textId="77777777" w:rsidR="00407FAD" w:rsidRDefault="00407FAD" w:rsidP="00407F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6CA87" w14:textId="77777777" w:rsidR="00407FAD" w:rsidRDefault="00407FAD" w:rsidP="00407F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858CC" w14:textId="77777777" w:rsidR="00C34F49" w:rsidRPr="009806D5" w:rsidRDefault="00C34F49" w:rsidP="009806D5">
            <w:p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8" w:type="dxa"/>
          </w:tcPr>
          <w:p w14:paraId="467A10A2" w14:textId="77777777" w:rsidR="00407FAD" w:rsidRPr="002155FA" w:rsidRDefault="00407FAD" w:rsidP="00407FAD">
            <w:pPr>
              <w:pStyle w:val="ListParagraph"/>
              <w:numPr>
                <w:ilvl w:val="0"/>
                <w:numId w:val="34"/>
              </w:numPr>
              <w:spacing w:line="360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Dir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ktur</w:t>
            </w:r>
            <w:proofErr w:type="spellEnd"/>
            <w:r w:rsidRPr="002155FA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155FA">
              <w:rPr>
                <w:rFonts w:ascii="Arial" w:hAnsi="Arial" w:cs="Arial"/>
                <w:sz w:val="24"/>
                <w:szCs w:val="24"/>
              </w:rPr>
              <w:t>um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2155FA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kit</w:t>
            </w:r>
            <w:proofErr w:type="spellEnd"/>
            <w:r w:rsidRPr="002155FA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m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l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kuk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2155FA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p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z w:val="24"/>
                <w:szCs w:val="24"/>
              </w:rPr>
              <w:t>g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w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pacing w:val="3"/>
                <w:sz w:val="24"/>
                <w:szCs w:val="24"/>
              </w:rPr>
              <w:t>s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55FA">
              <w:rPr>
                <w:rFonts w:ascii="Arial" w:hAnsi="Arial" w:cs="Arial"/>
                <w:sz w:val="24"/>
                <w:szCs w:val="24"/>
              </w:rPr>
              <w:t>s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eca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2155FA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55FA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riodik</w:t>
            </w:r>
            <w:proofErr w:type="spellEnd"/>
            <w:proofErr w:type="gramEnd"/>
            <w:r w:rsidRPr="002155F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m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l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lui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55FA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p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m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nt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u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l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155FA">
              <w:rPr>
                <w:rFonts w:ascii="Arial" w:hAnsi="Arial" w:cs="Arial"/>
                <w:sz w:val="24"/>
                <w:szCs w:val="24"/>
              </w:rPr>
              <w:t>su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r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p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2155FA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lu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2155FA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155FA">
              <w:rPr>
                <w:rFonts w:ascii="Arial" w:hAnsi="Arial" w:cs="Arial"/>
                <w:sz w:val="24"/>
                <w:szCs w:val="24"/>
              </w:rPr>
              <w:t>(mo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2155FA">
              <w:rPr>
                <w:rFonts w:ascii="Arial" w:hAnsi="Arial" w:cs="Arial"/>
                <w:sz w:val="24"/>
                <w:szCs w:val="24"/>
              </w:rPr>
              <w:t>ning r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p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2155FA">
              <w:rPr>
                <w:rFonts w:ascii="Arial" w:hAnsi="Arial" w:cs="Arial"/>
                <w:sz w:val="24"/>
                <w:szCs w:val="24"/>
              </w:rPr>
              <w:t>rt),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155FA">
              <w:rPr>
                <w:rFonts w:ascii="Arial" w:hAnsi="Arial" w:cs="Arial"/>
                <w:sz w:val="24"/>
                <w:szCs w:val="24"/>
              </w:rPr>
              <w:t>d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p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s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w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ktu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w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ktu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d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l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2155FA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k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ea</w:t>
            </w:r>
            <w:r w:rsidRPr="002155FA">
              <w:rPr>
                <w:rFonts w:ascii="Arial" w:hAnsi="Arial" w:cs="Arial"/>
                <w:sz w:val="24"/>
                <w:szCs w:val="24"/>
              </w:rPr>
              <w:t>d</w:t>
            </w:r>
            <w:r w:rsidRPr="002155FA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2155FA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155FA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2155FA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z w:val="24"/>
                <w:szCs w:val="24"/>
              </w:rPr>
              <w:t>g</w:t>
            </w:r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di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ngg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p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p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ntin</w:t>
            </w:r>
            <w:r w:rsidRPr="002155FA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3DD0200" w14:textId="77777777" w:rsidR="00407FAD" w:rsidRPr="002155FA" w:rsidRDefault="00407FAD" w:rsidP="00407FAD">
            <w:pPr>
              <w:pStyle w:val="ListParagraph"/>
              <w:numPr>
                <w:ilvl w:val="0"/>
                <w:numId w:val="34"/>
              </w:numPr>
              <w:spacing w:line="360" w:lineRule="auto"/>
              <w:ind w:right="60"/>
              <w:jc w:val="both"/>
              <w:rPr>
                <w:sz w:val="24"/>
                <w:szCs w:val="24"/>
              </w:rPr>
            </w:pPr>
            <w:proofErr w:type="spellStart"/>
            <w:r w:rsidRPr="002155FA">
              <w:rPr>
                <w:rFonts w:ascii="Arial" w:hAnsi="Arial" w:cs="Arial"/>
                <w:spacing w:val="2"/>
                <w:sz w:val="24"/>
                <w:szCs w:val="24"/>
              </w:rPr>
              <w:t>W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dir</w:t>
            </w:r>
            <w:proofErr w:type="spellEnd"/>
            <w:r w:rsidRPr="002155FA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r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ca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2155FA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155FA">
              <w:rPr>
                <w:rFonts w:ascii="Arial" w:hAnsi="Arial" w:cs="Arial"/>
                <w:sz w:val="24"/>
                <w:szCs w:val="24"/>
              </w:rPr>
              <w:t>d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n</w:t>
            </w:r>
            <w:r w:rsidRPr="002155FA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Dikl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2155FA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m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l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lui</w:t>
            </w:r>
            <w:proofErr w:type="spellEnd"/>
            <w:r w:rsidRPr="002155FA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K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155FA">
              <w:rPr>
                <w:rFonts w:ascii="Arial" w:hAnsi="Arial" w:cs="Arial"/>
                <w:sz w:val="24"/>
                <w:szCs w:val="24"/>
              </w:rPr>
              <w:t>p</w:t>
            </w:r>
            <w:r w:rsidRPr="002155F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155FA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Diklat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Litbang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mengkoordinir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pelaksanaan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Diklat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Litbang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634AB3" w14:textId="5B414DA9" w:rsidR="00C34F49" w:rsidRPr="00D54CF6" w:rsidRDefault="00407FAD" w:rsidP="00D54CF6">
            <w:pPr>
              <w:pStyle w:val="ListParagraph"/>
              <w:numPr>
                <w:ilvl w:val="0"/>
                <w:numId w:val="34"/>
              </w:numPr>
              <w:spacing w:line="360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Keterlibatan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langsung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oleh masing-masing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seksi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dikoordinir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oleh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Diklat</w:t>
            </w:r>
            <w:proofErr w:type="spellEnd"/>
            <w:r w:rsidRPr="002155FA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2155FA">
              <w:rPr>
                <w:rFonts w:ascii="Arial" w:hAnsi="Arial" w:cs="Arial"/>
                <w:sz w:val="24"/>
                <w:szCs w:val="24"/>
              </w:rPr>
              <w:t>Litbang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B52BB" w14:paraId="2F51DD80" w14:textId="77777777" w:rsidTr="007D4EC7">
        <w:tc>
          <w:tcPr>
            <w:tcW w:w="576" w:type="dxa"/>
          </w:tcPr>
          <w:p w14:paraId="4C440883" w14:textId="6ACE54DD" w:rsidR="00C34F49" w:rsidRDefault="00407FAD" w:rsidP="00C34F49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43" w:type="dxa"/>
          </w:tcPr>
          <w:p w14:paraId="41576AB8" w14:textId="77777777" w:rsidR="00C34F49" w:rsidRDefault="00407FAD" w:rsidP="00407F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Pelaksan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  <w:p w14:paraId="69077303" w14:textId="733E8A95" w:rsidR="00407FAD" w:rsidRPr="009806D5" w:rsidRDefault="00407FAD" w:rsidP="00407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8" w:type="dxa"/>
          </w:tcPr>
          <w:p w14:paraId="5DD429BB" w14:textId="49807B35" w:rsidR="00C34F49" w:rsidRPr="009806D5" w:rsidRDefault="00407FAD" w:rsidP="009806D5">
            <w:p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Litbang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Perpustakaan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 Orang</w:t>
            </w:r>
          </w:p>
        </w:tc>
      </w:tr>
      <w:tr w:rsidR="000B52BB" w14:paraId="3F5A1DFC" w14:textId="77777777" w:rsidTr="007D4EC7">
        <w:tc>
          <w:tcPr>
            <w:tcW w:w="576" w:type="dxa"/>
          </w:tcPr>
          <w:p w14:paraId="72AB46EC" w14:textId="762F63D4" w:rsidR="00C34F49" w:rsidRDefault="00407FAD" w:rsidP="00C34F49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43" w:type="dxa"/>
          </w:tcPr>
          <w:p w14:paraId="4C319227" w14:textId="77777777" w:rsidR="00DC0C2B" w:rsidRDefault="00DC0C2B" w:rsidP="00DC0C2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Jaminan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</w:p>
          <w:p w14:paraId="24C0AD40" w14:textId="77777777" w:rsidR="00DC0C2B" w:rsidRDefault="00DC0C2B" w:rsidP="00DC0C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CBA41" w14:textId="77777777" w:rsidR="00C34F49" w:rsidRPr="009806D5" w:rsidRDefault="00C34F49" w:rsidP="009806D5">
            <w:p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8" w:type="dxa"/>
          </w:tcPr>
          <w:p w14:paraId="5C122674" w14:textId="4B25B359" w:rsidR="00C34F49" w:rsidRPr="009806D5" w:rsidRDefault="00DC0C2B" w:rsidP="00DC0C2B">
            <w:pPr>
              <w:spacing w:line="360" w:lineRule="auto"/>
              <w:ind w:left="105" w:right="6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Diwujudk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BB621D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d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l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BB621D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ku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l</w:t>
            </w:r>
            <w:r w:rsidRPr="00BB621D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BB621D">
              <w:rPr>
                <w:rFonts w:ascii="Arial" w:hAnsi="Arial" w:cs="Arial"/>
                <w:sz w:val="24"/>
                <w:szCs w:val="24"/>
              </w:rPr>
              <w:t>t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BB621D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p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B621D">
              <w:rPr>
                <w:rFonts w:ascii="Arial" w:hAnsi="Arial" w:cs="Arial"/>
                <w:sz w:val="24"/>
                <w:szCs w:val="24"/>
              </w:rPr>
              <w:t>l</w:t>
            </w:r>
            <w:r w:rsidRPr="00BB621D">
              <w:rPr>
                <w:rFonts w:ascii="Arial" w:hAnsi="Arial" w:cs="Arial"/>
                <w:spacing w:val="4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n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BB621D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BB621D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B621D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B621D">
              <w:rPr>
                <w:rFonts w:ascii="Arial" w:hAnsi="Arial" w:cs="Arial"/>
                <w:sz w:val="24"/>
                <w:szCs w:val="24"/>
              </w:rPr>
              <w:t>g</w:t>
            </w:r>
            <w:r w:rsidRPr="00BB621D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s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B621D">
              <w:rPr>
                <w:rFonts w:ascii="Arial" w:hAnsi="Arial" w:cs="Arial"/>
                <w:sz w:val="24"/>
                <w:szCs w:val="24"/>
              </w:rPr>
              <w:t>s</w:t>
            </w:r>
            <w:r w:rsidRPr="00BB621D">
              <w:rPr>
                <w:rFonts w:ascii="Arial" w:hAnsi="Arial" w:cs="Arial"/>
                <w:spacing w:val="2"/>
                <w:sz w:val="24"/>
                <w:szCs w:val="24"/>
              </w:rPr>
              <w:t>u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B62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BB621D">
              <w:rPr>
                <w:rFonts w:ascii="Arial" w:hAnsi="Arial" w:cs="Arial"/>
                <w:sz w:val="24"/>
                <w:szCs w:val="24"/>
              </w:rPr>
              <w:t>t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nd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BB621D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Op</w:t>
            </w:r>
            <w:r w:rsidRPr="00BB621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B621D">
              <w:rPr>
                <w:rFonts w:ascii="Arial" w:hAnsi="Arial" w:cs="Arial"/>
                <w:sz w:val="24"/>
                <w:szCs w:val="24"/>
              </w:rPr>
              <w:t>r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sion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  <w:r w:rsidRPr="00BB62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BB621D">
              <w:rPr>
                <w:rFonts w:ascii="Arial" w:hAnsi="Arial" w:cs="Arial"/>
                <w:sz w:val="24"/>
                <w:szCs w:val="24"/>
              </w:rPr>
              <w:t>r</w:t>
            </w:r>
            <w:r w:rsidRPr="00BB621D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BB621D">
              <w:rPr>
                <w:rFonts w:ascii="Arial" w:hAnsi="Arial" w:cs="Arial"/>
                <w:sz w:val="24"/>
                <w:szCs w:val="24"/>
              </w:rPr>
              <w:t>s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B621D">
              <w:rPr>
                <w:rFonts w:ascii="Arial" w:hAnsi="Arial" w:cs="Arial"/>
                <w:sz w:val="24"/>
                <w:szCs w:val="24"/>
              </w:rPr>
              <w:t>dur</w:t>
            </w:r>
            <w:proofErr w:type="spellEnd"/>
            <w:r w:rsidRPr="00BB62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s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B621D">
              <w:rPr>
                <w:rFonts w:ascii="Arial" w:hAnsi="Arial" w:cs="Arial"/>
                <w:sz w:val="24"/>
                <w:szCs w:val="24"/>
              </w:rPr>
              <w:t>r</w:t>
            </w:r>
            <w:r w:rsidRPr="00BB621D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BB621D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BB621D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didukung</w:t>
            </w:r>
            <w:proofErr w:type="spellEnd"/>
            <w:r w:rsidRPr="00BB62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B621D">
              <w:rPr>
                <w:rFonts w:ascii="Arial" w:hAnsi="Arial" w:cs="Arial"/>
                <w:sz w:val="24"/>
                <w:szCs w:val="24"/>
              </w:rPr>
              <w:t>ol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B621D">
              <w:rPr>
                <w:rFonts w:ascii="Arial" w:hAnsi="Arial" w:cs="Arial"/>
                <w:sz w:val="24"/>
                <w:szCs w:val="24"/>
              </w:rPr>
              <w:t xml:space="preserve">h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p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B621D">
              <w:rPr>
                <w:rFonts w:ascii="Arial" w:hAnsi="Arial" w:cs="Arial"/>
                <w:sz w:val="24"/>
                <w:szCs w:val="24"/>
              </w:rPr>
              <w:t>tug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BB621D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B621D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B621D">
              <w:rPr>
                <w:rFonts w:ascii="Arial" w:hAnsi="Arial" w:cs="Arial"/>
                <w:sz w:val="24"/>
                <w:szCs w:val="24"/>
              </w:rPr>
              <w:t>g</w:t>
            </w:r>
            <w:r w:rsidRPr="00BB621D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pacing w:val="2"/>
                <w:sz w:val="24"/>
                <w:szCs w:val="24"/>
              </w:rPr>
              <w:t>b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B621D">
              <w:rPr>
                <w:rFonts w:ascii="Arial" w:hAnsi="Arial" w:cs="Arial"/>
                <w:sz w:val="24"/>
                <w:szCs w:val="24"/>
              </w:rPr>
              <w:t>rkom</w:t>
            </w:r>
            <w:r w:rsidRPr="00BB621D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B621D">
              <w:rPr>
                <w:rFonts w:ascii="Arial" w:hAnsi="Arial" w:cs="Arial"/>
                <w:sz w:val="24"/>
                <w:szCs w:val="24"/>
              </w:rPr>
              <w:t>t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B621D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BB621D">
              <w:rPr>
                <w:rFonts w:ascii="Arial" w:hAnsi="Arial" w:cs="Arial"/>
                <w:sz w:val="24"/>
                <w:szCs w:val="24"/>
              </w:rPr>
              <w:t xml:space="preserve"> di</w:t>
            </w:r>
            <w:r w:rsidRPr="00BB621D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bid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B621D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BB621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t</w:t>
            </w:r>
            <w:r w:rsidRPr="00BB621D">
              <w:rPr>
                <w:rFonts w:ascii="Arial" w:hAnsi="Arial" w:cs="Arial"/>
                <w:spacing w:val="2"/>
                <w:sz w:val="24"/>
                <w:szCs w:val="24"/>
              </w:rPr>
              <w:t>u</w:t>
            </w:r>
            <w:r w:rsidRPr="00BB621D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s</w:t>
            </w:r>
            <w:r w:rsidRPr="00BB621D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B621D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B621D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BB62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d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B621D">
              <w:rPr>
                <w:rFonts w:ascii="Arial" w:hAnsi="Arial" w:cs="Arial"/>
                <w:sz w:val="24"/>
                <w:szCs w:val="24"/>
              </w:rPr>
              <w:t>ng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BB62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p</w:t>
            </w:r>
            <w:r w:rsidRPr="00BB621D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B621D">
              <w:rPr>
                <w:rFonts w:ascii="Arial" w:hAnsi="Arial" w:cs="Arial"/>
                <w:sz w:val="24"/>
                <w:szCs w:val="24"/>
              </w:rPr>
              <w:t>ril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ku</w:t>
            </w:r>
            <w:proofErr w:type="spellEnd"/>
            <w:r w:rsidRPr="00BB62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p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B621D">
              <w:rPr>
                <w:rFonts w:ascii="Arial" w:hAnsi="Arial" w:cs="Arial"/>
                <w:spacing w:val="4"/>
                <w:sz w:val="24"/>
                <w:szCs w:val="24"/>
              </w:rPr>
              <w:t>la</w:t>
            </w:r>
            <w:r w:rsidRPr="00BB621D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n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BB621D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B621D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B621D">
              <w:rPr>
                <w:rFonts w:ascii="Arial" w:hAnsi="Arial" w:cs="Arial"/>
                <w:sz w:val="24"/>
                <w:szCs w:val="24"/>
              </w:rPr>
              <w:t>g</w:t>
            </w:r>
            <w:r w:rsidRPr="00BB621D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r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pacing w:val="3"/>
                <w:sz w:val="24"/>
                <w:szCs w:val="24"/>
              </w:rPr>
              <w:t>m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BB621D">
              <w:rPr>
                <w:rFonts w:ascii="Arial" w:hAnsi="Arial" w:cs="Arial"/>
                <w:sz w:val="24"/>
                <w:szCs w:val="24"/>
              </w:rPr>
              <w:t>,</w:t>
            </w:r>
            <w:r w:rsidRPr="00BB621D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B621D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BB621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tr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mpil</w:t>
            </w:r>
            <w:proofErr w:type="spellEnd"/>
            <w:r w:rsidRPr="00BB621D">
              <w:rPr>
                <w:rFonts w:ascii="Arial" w:hAnsi="Arial" w:cs="Arial"/>
                <w:sz w:val="24"/>
                <w:szCs w:val="24"/>
              </w:rPr>
              <w:t>,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sop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BB62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B621D">
              <w:rPr>
                <w:rFonts w:ascii="Arial" w:hAnsi="Arial" w:cs="Arial"/>
                <w:sz w:val="24"/>
                <w:szCs w:val="24"/>
              </w:rPr>
              <w:t>d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n</w:t>
            </w:r>
            <w:r w:rsidRPr="00BB62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621D">
              <w:rPr>
                <w:rFonts w:ascii="Arial" w:hAnsi="Arial" w:cs="Arial"/>
                <w:sz w:val="24"/>
                <w:szCs w:val="24"/>
              </w:rPr>
              <w:t>s</w:t>
            </w:r>
            <w:r w:rsidRPr="00BB621D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B621D">
              <w:rPr>
                <w:rFonts w:ascii="Arial" w:hAnsi="Arial" w:cs="Arial"/>
                <w:sz w:val="24"/>
                <w:szCs w:val="24"/>
              </w:rPr>
              <w:t>nt</w:t>
            </w:r>
            <w:r w:rsidRPr="00BB621D">
              <w:rPr>
                <w:rFonts w:ascii="Arial" w:hAnsi="Arial" w:cs="Arial"/>
                <w:spacing w:val="2"/>
                <w:sz w:val="24"/>
                <w:szCs w:val="24"/>
              </w:rPr>
              <w:t>u</w:t>
            </w:r>
            <w:r w:rsidRPr="00BB621D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BB62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B52BB" w14:paraId="417B1123" w14:textId="77777777" w:rsidTr="007D4EC7">
        <w:tc>
          <w:tcPr>
            <w:tcW w:w="576" w:type="dxa"/>
          </w:tcPr>
          <w:p w14:paraId="7F3D3152" w14:textId="640A66DE" w:rsidR="00C34F49" w:rsidRDefault="006333F1" w:rsidP="00C34F49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43" w:type="dxa"/>
          </w:tcPr>
          <w:p w14:paraId="29C366F1" w14:textId="77777777" w:rsidR="006333F1" w:rsidRDefault="006333F1" w:rsidP="006333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Jaminan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Keamanan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Keselamatan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</w:p>
          <w:p w14:paraId="699A22C1" w14:textId="77777777" w:rsidR="00C34F49" w:rsidRPr="009806D5" w:rsidRDefault="00C34F49" w:rsidP="009806D5">
            <w:p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8" w:type="dxa"/>
          </w:tcPr>
          <w:p w14:paraId="2406C7F8" w14:textId="77777777" w:rsidR="006333F1" w:rsidRPr="00611E4F" w:rsidRDefault="006333F1" w:rsidP="006333F1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459" w:right="6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K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ea</w:t>
            </w:r>
            <w:r w:rsidRPr="00611E4F">
              <w:rPr>
                <w:rFonts w:ascii="Arial" w:hAnsi="Arial" w:cs="Arial"/>
                <w:sz w:val="24"/>
                <w:szCs w:val="24"/>
              </w:rPr>
              <w:t>m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611E4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11E4F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l</w:t>
            </w:r>
            <w:r w:rsidRPr="00611E4F">
              <w:rPr>
                <w:rFonts w:ascii="Arial" w:hAnsi="Arial" w:cs="Arial"/>
                <w:spacing w:val="4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611E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611E4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11E4F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611E4F">
              <w:rPr>
                <w:rFonts w:ascii="Arial" w:hAnsi="Arial" w:cs="Arial"/>
                <w:sz w:val="24"/>
                <w:szCs w:val="24"/>
              </w:rPr>
              <w:t>ij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min</w:t>
            </w:r>
            <w:proofErr w:type="spellEnd"/>
            <w:r w:rsidRPr="00611E4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11E4F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d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11E4F">
              <w:rPr>
                <w:rFonts w:ascii="Arial" w:hAnsi="Arial" w:cs="Arial"/>
                <w:sz w:val="24"/>
                <w:szCs w:val="24"/>
              </w:rPr>
              <w:t>ng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611E4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11E4F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t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11E4F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p</w:t>
            </w:r>
            <w:proofErr w:type="spellEnd"/>
            <w:r w:rsidRPr="00611E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m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11E4F">
              <w:rPr>
                <w:rFonts w:ascii="Arial" w:hAnsi="Arial" w:cs="Arial"/>
                <w:sz w:val="24"/>
                <w:szCs w:val="24"/>
              </w:rPr>
              <w:t>nd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huluk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611E4F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p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11E4F">
              <w:rPr>
                <w:rFonts w:ascii="Arial" w:hAnsi="Arial" w:cs="Arial"/>
                <w:sz w:val="24"/>
                <w:szCs w:val="24"/>
              </w:rPr>
              <w:t>l</w:t>
            </w:r>
            <w:r w:rsidRPr="00611E4F">
              <w:rPr>
                <w:rFonts w:ascii="Arial" w:hAnsi="Arial" w:cs="Arial"/>
                <w:spacing w:val="4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611E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r w:rsidRPr="00611E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611E4F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s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11E4F">
              <w:rPr>
                <w:rFonts w:ascii="Arial" w:hAnsi="Arial" w:cs="Arial"/>
                <w:sz w:val="24"/>
                <w:szCs w:val="24"/>
              </w:rPr>
              <w:t>su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611E4F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d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11E4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611E4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611E4F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611E4F">
              <w:rPr>
                <w:rFonts w:ascii="Arial" w:hAnsi="Arial" w:cs="Arial"/>
                <w:sz w:val="24"/>
                <w:szCs w:val="24"/>
              </w:rPr>
              <w:t>d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ft</w:t>
            </w:r>
            <w:r w:rsidRPr="00611E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 xml:space="preserve">r </w:t>
            </w: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 w:rsidRPr="00611E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p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11E4F">
              <w:rPr>
                <w:rFonts w:ascii="Arial" w:hAnsi="Arial" w:cs="Arial"/>
                <w:sz w:val="24"/>
                <w:szCs w:val="24"/>
              </w:rPr>
              <w:t>rmohon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611E4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342BA4" w14:textId="467C792E" w:rsidR="00C34F49" w:rsidRPr="006333F1" w:rsidRDefault="006333F1" w:rsidP="006333F1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459" w:right="6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K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11E4F">
              <w:rPr>
                <w:rFonts w:ascii="Arial" w:hAnsi="Arial" w:cs="Arial"/>
                <w:sz w:val="24"/>
                <w:szCs w:val="24"/>
              </w:rPr>
              <w:t>s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11E4F">
              <w:rPr>
                <w:rFonts w:ascii="Arial" w:hAnsi="Arial" w:cs="Arial"/>
                <w:sz w:val="24"/>
                <w:szCs w:val="24"/>
              </w:rPr>
              <w:t>l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m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t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611E4F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611E4F">
              <w:rPr>
                <w:rFonts w:ascii="Arial" w:hAnsi="Arial" w:cs="Arial"/>
                <w:sz w:val="24"/>
                <w:szCs w:val="24"/>
              </w:rPr>
              <w:t>d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r w:rsidRPr="00611E4F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11E4F">
              <w:rPr>
                <w:rFonts w:ascii="Arial" w:hAnsi="Arial" w:cs="Arial"/>
                <w:spacing w:val="5"/>
                <w:sz w:val="24"/>
                <w:szCs w:val="24"/>
              </w:rPr>
              <w:t>n</w:t>
            </w:r>
            <w:r w:rsidRPr="00611E4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611E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m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611E4F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d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l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611E4F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pacing w:val="2"/>
                <w:w w:val="99"/>
                <w:sz w:val="24"/>
                <w:szCs w:val="24"/>
              </w:rPr>
              <w:t>p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11E4F">
              <w:rPr>
                <w:rFonts w:ascii="Arial" w:hAnsi="Arial" w:cs="Arial"/>
                <w:sz w:val="24"/>
                <w:szCs w:val="24"/>
              </w:rPr>
              <w:t>l</w:t>
            </w:r>
            <w:r w:rsidRPr="00611E4F">
              <w:rPr>
                <w:rFonts w:ascii="Arial" w:hAnsi="Arial" w:cs="Arial"/>
                <w:spacing w:val="4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pacing w:val="-5"/>
                <w:w w:val="99"/>
                <w:sz w:val="24"/>
                <w:szCs w:val="24"/>
              </w:rPr>
              <w:t>y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pacing w:val="2"/>
                <w:w w:val="99"/>
                <w:sz w:val="24"/>
                <w:szCs w:val="24"/>
              </w:rPr>
              <w:t>n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w w:val="99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611E4F">
              <w:rPr>
                <w:rFonts w:ascii="Arial" w:hAnsi="Arial" w:cs="Arial"/>
                <w:sz w:val="24"/>
                <w:szCs w:val="24"/>
              </w:rPr>
              <w:t>s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ng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t</w:t>
            </w:r>
            <w:r w:rsidRPr="00611E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diutam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k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611E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b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11E4F">
              <w:rPr>
                <w:rFonts w:ascii="Arial" w:hAnsi="Arial" w:cs="Arial"/>
                <w:spacing w:val="2"/>
                <w:sz w:val="24"/>
                <w:szCs w:val="24"/>
              </w:rPr>
              <w:t>b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d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611E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E4F">
              <w:rPr>
                <w:rFonts w:ascii="Arial" w:hAnsi="Arial" w:cs="Arial"/>
                <w:sz w:val="24"/>
                <w:szCs w:val="24"/>
              </w:rPr>
              <w:t>pu</w:t>
            </w:r>
            <w:r w:rsidRPr="00611E4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611E4F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611E4F">
              <w:rPr>
                <w:rFonts w:ascii="Arial" w:hAnsi="Arial" w:cs="Arial"/>
                <w:sz w:val="24"/>
                <w:szCs w:val="24"/>
              </w:rPr>
              <w:t>ut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611E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11E4F">
              <w:rPr>
                <w:rFonts w:ascii="Arial" w:hAnsi="Arial" w:cs="Arial"/>
                <w:sz w:val="24"/>
                <w:szCs w:val="24"/>
              </w:rPr>
              <w:t>li</w:t>
            </w:r>
            <w:r w:rsidRPr="00611E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11E4F">
              <w:rPr>
                <w:rFonts w:ascii="Arial" w:hAnsi="Arial" w:cs="Arial"/>
                <w:w w:val="99"/>
                <w:sz w:val="24"/>
                <w:szCs w:val="24"/>
              </w:rPr>
              <w:t>r</w:t>
            </w:r>
            <w:r>
              <w:rPr>
                <w:rFonts w:ascii="Arial" w:hAnsi="Arial" w:cs="Arial"/>
                <w:w w:val="99"/>
                <w:sz w:val="24"/>
                <w:szCs w:val="24"/>
              </w:rPr>
              <w:t>.</w:t>
            </w:r>
          </w:p>
        </w:tc>
      </w:tr>
      <w:tr w:rsidR="000B52BB" w14:paraId="043D7F4E" w14:textId="77777777" w:rsidTr="007D4EC7">
        <w:tc>
          <w:tcPr>
            <w:tcW w:w="576" w:type="dxa"/>
          </w:tcPr>
          <w:p w14:paraId="294D4E66" w14:textId="1D5A792A" w:rsidR="00C34F49" w:rsidRDefault="006333F1" w:rsidP="00C34F49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43" w:type="dxa"/>
          </w:tcPr>
          <w:p w14:paraId="15C55B00" w14:textId="63B66739" w:rsidR="00C34F49" w:rsidRPr="009806D5" w:rsidRDefault="006333F1" w:rsidP="009806D5">
            <w:pPr>
              <w:spacing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Evaluasi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Kinerja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608" w:type="dxa"/>
          </w:tcPr>
          <w:p w14:paraId="6D9CF6A8" w14:textId="77777777" w:rsidR="007D4EC7" w:rsidRPr="009B2CB7" w:rsidRDefault="007D4EC7" w:rsidP="007D4EC7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459" w:right="60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2CB7">
              <w:rPr>
                <w:rFonts w:ascii="Arial" w:hAnsi="Arial" w:cs="Arial"/>
                <w:sz w:val="24"/>
                <w:szCs w:val="24"/>
              </w:rPr>
              <w:t>Ev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lu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9B2C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2CB7">
              <w:rPr>
                <w:rFonts w:ascii="Arial" w:hAnsi="Arial" w:cs="Arial"/>
                <w:sz w:val="24"/>
                <w:szCs w:val="24"/>
              </w:rPr>
              <w:t>dil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kuk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9B2C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2CB7">
              <w:rPr>
                <w:rFonts w:ascii="Arial" w:hAnsi="Arial" w:cs="Arial"/>
                <w:sz w:val="24"/>
                <w:szCs w:val="24"/>
              </w:rPr>
              <w:t>sek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li</w:t>
            </w:r>
            <w:proofErr w:type="spellEnd"/>
            <w:r w:rsidRPr="009B2C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B2CB7">
              <w:rPr>
                <w:rFonts w:ascii="Arial" w:hAnsi="Arial" w:cs="Arial"/>
                <w:sz w:val="24"/>
                <w:szCs w:val="24"/>
              </w:rPr>
              <w:t>d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l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B2C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B2CB7">
              <w:rPr>
                <w:rFonts w:ascii="Arial" w:hAnsi="Arial" w:cs="Arial"/>
                <w:sz w:val="24"/>
                <w:szCs w:val="24"/>
              </w:rPr>
              <w:t>1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B2CB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B2CB7">
              <w:rPr>
                <w:rFonts w:ascii="Arial" w:hAnsi="Arial" w:cs="Arial"/>
                <w:sz w:val="24"/>
                <w:szCs w:val="24"/>
              </w:rPr>
              <w:t>s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tu</w:t>
            </w:r>
            <w:proofErr w:type="spellEnd"/>
            <w:r w:rsidRPr="009B2CB7">
              <w:rPr>
                <w:rFonts w:ascii="Arial" w:hAnsi="Arial" w:cs="Arial"/>
                <w:sz w:val="24"/>
                <w:szCs w:val="24"/>
              </w:rPr>
              <w:t>)</w:t>
            </w:r>
            <w:r w:rsidRPr="009B2C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B2CB7">
              <w:rPr>
                <w:rFonts w:ascii="Arial" w:hAnsi="Arial" w:cs="Arial"/>
                <w:sz w:val="24"/>
                <w:szCs w:val="24"/>
              </w:rPr>
              <w:t>t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hun</w:t>
            </w:r>
            <w:proofErr w:type="spellEnd"/>
            <w:r w:rsidRPr="009B2C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AF8E3B" w14:textId="77777777" w:rsidR="007D4EC7" w:rsidRPr="009B2CB7" w:rsidRDefault="007D4EC7" w:rsidP="007D4EC7">
            <w:pPr>
              <w:pStyle w:val="ListParagraph"/>
              <w:numPr>
                <w:ilvl w:val="0"/>
                <w:numId w:val="36"/>
              </w:numPr>
              <w:spacing w:before="56" w:line="360" w:lineRule="auto"/>
              <w:ind w:left="459" w:hanging="283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B2CB7">
              <w:rPr>
                <w:rFonts w:ascii="Arial" w:hAnsi="Arial" w:cs="Arial"/>
                <w:sz w:val="24"/>
                <w:szCs w:val="24"/>
              </w:rPr>
              <w:t>Ev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lu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9B2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2CB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B2CB7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9B2CB7">
              <w:rPr>
                <w:rFonts w:ascii="Arial" w:hAnsi="Arial" w:cs="Arial"/>
                <w:sz w:val="24"/>
                <w:szCs w:val="24"/>
              </w:rPr>
              <w:t>ist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B2CB7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proofErr w:type="gramEnd"/>
            <w:r w:rsidRPr="009B2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2CB7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B2CB7">
              <w:rPr>
                <w:rFonts w:ascii="Arial" w:hAnsi="Arial" w:cs="Arial"/>
                <w:sz w:val="24"/>
                <w:szCs w:val="24"/>
              </w:rPr>
              <w:t>Akunt</w:t>
            </w:r>
            <w:r w:rsidRPr="009B2CB7"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bilit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9B2CB7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9B2CB7">
              <w:rPr>
                <w:rFonts w:ascii="Arial" w:hAnsi="Arial" w:cs="Arial"/>
                <w:sz w:val="24"/>
                <w:szCs w:val="24"/>
              </w:rPr>
              <w:t>Kin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B2CB7">
              <w:rPr>
                <w:rFonts w:ascii="Arial" w:hAnsi="Arial" w:cs="Arial"/>
                <w:sz w:val="24"/>
                <w:szCs w:val="24"/>
              </w:rPr>
              <w:t>rja</w:t>
            </w:r>
            <w:r w:rsidRPr="009B2CB7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9B2CB7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9B2CB7">
              <w:rPr>
                <w:rFonts w:ascii="Arial" w:hAnsi="Arial" w:cs="Arial"/>
                <w:sz w:val="24"/>
                <w:szCs w:val="24"/>
              </w:rPr>
              <w:t>um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h</w:t>
            </w:r>
            <w:proofErr w:type="spellEnd"/>
            <w:r w:rsidRPr="009B2C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B2CB7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9B2CB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B2CB7">
              <w:rPr>
                <w:rFonts w:ascii="Arial" w:hAnsi="Arial" w:cs="Arial"/>
                <w:sz w:val="24"/>
                <w:szCs w:val="24"/>
              </w:rPr>
              <w:t>ki</w:t>
            </w:r>
            <w:r w:rsidRPr="009B2CB7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proofErr w:type="spellEnd"/>
            <w:r w:rsidRPr="009B2C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40CE77" w14:textId="53A544DA" w:rsidR="00C34F49" w:rsidRPr="007D4EC7" w:rsidRDefault="007D4EC7" w:rsidP="007D4EC7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452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4EC7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7D4EC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D4EC7">
              <w:rPr>
                <w:rFonts w:ascii="Arial" w:hAnsi="Arial" w:cs="Arial"/>
                <w:sz w:val="24"/>
                <w:szCs w:val="24"/>
              </w:rPr>
              <w:t>p</w:t>
            </w:r>
            <w:r w:rsidRPr="007D4EC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D4EC7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7D4EC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D4EC7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D4EC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7D4EC7">
              <w:rPr>
                <w:rFonts w:ascii="Arial" w:hAnsi="Arial" w:cs="Arial"/>
                <w:sz w:val="24"/>
                <w:szCs w:val="24"/>
              </w:rPr>
              <w:t>v</w:t>
            </w:r>
            <w:r w:rsidRPr="007D4EC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D4EC7">
              <w:rPr>
                <w:rFonts w:ascii="Arial" w:hAnsi="Arial" w:cs="Arial"/>
                <w:sz w:val="24"/>
                <w:szCs w:val="24"/>
              </w:rPr>
              <w:t>lu</w:t>
            </w:r>
            <w:r w:rsidRPr="007D4EC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D4EC7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7D4EC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D4EC7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7D4EC7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7D4EC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D4EC7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7D4EC7">
              <w:rPr>
                <w:rFonts w:ascii="Arial" w:hAnsi="Arial" w:cs="Arial"/>
                <w:sz w:val="24"/>
                <w:szCs w:val="24"/>
              </w:rPr>
              <w:t xml:space="preserve">g   </w:t>
            </w:r>
            <w:r w:rsidRPr="007D4EC7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7D4EC7">
              <w:rPr>
                <w:rFonts w:ascii="Arial" w:hAnsi="Arial" w:cs="Arial"/>
                <w:sz w:val="24"/>
                <w:szCs w:val="24"/>
              </w:rPr>
              <w:t>dil</w:t>
            </w:r>
            <w:r w:rsidRPr="007D4EC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D4EC7">
              <w:rPr>
                <w:rFonts w:ascii="Arial" w:hAnsi="Arial" w:cs="Arial"/>
                <w:sz w:val="24"/>
                <w:szCs w:val="24"/>
              </w:rPr>
              <w:t>ks</w:t>
            </w:r>
            <w:r w:rsidRPr="007D4EC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D4EC7">
              <w:rPr>
                <w:rFonts w:ascii="Arial" w:hAnsi="Arial" w:cs="Arial"/>
                <w:sz w:val="24"/>
                <w:szCs w:val="24"/>
              </w:rPr>
              <w:t>n</w:t>
            </w:r>
            <w:r w:rsidRPr="007D4EC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D4EC7">
              <w:rPr>
                <w:rFonts w:ascii="Arial" w:hAnsi="Arial" w:cs="Arial"/>
                <w:sz w:val="24"/>
                <w:szCs w:val="24"/>
              </w:rPr>
              <w:t>k</w:t>
            </w:r>
            <w:r w:rsidRPr="007D4EC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D4EC7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7D4EC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D4EC7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7D4EC7">
              <w:rPr>
                <w:rFonts w:ascii="Arial" w:hAnsi="Arial" w:cs="Arial"/>
                <w:sz w:val="24"/>
                <w:szCs w:val="24"/>
              </w:rPr>
              <w:t>s</w:t>
            </w:r>
            <w:r w:rsidRPr="007D4EC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7D4EC7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7D4EC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D4EC7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7D4EC7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7D4E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4EC7">
              <w:rPr>
                <w:rFonts w:ascii="Arial" w:hAnsi="Arial" w:cs="Arial"/>
                <w:sz w:val="24"/>
                <w:szCs w:val="24"/>
              </w:rPr>
              <w:t>berkala</w:t>
            </w:r>
            <w:proofErr w:type="spellEnd"/>
            <w:r w:rsidRPr="007D4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C6723D8" w14:textId="77777777" w:rsidR="0030616D" w:rsidRDefault="0030616D" w:rsidP="0030616D">
      <w:pPr>
        <w:spacing w:line="260" w:lineRule="exact"/>
        <w:ind w:left="123"/>
        <w:rPr>
          <w:sz w:val="24"/>
          <w:szCs w:val="24"/>
        </w:rPr>
      </w:pPr>
    </w:p>
    <w:p w14:paraId="47171ABE" w14:textId="77777777" w:rsidR="0030616D" w:rsidRDefault="0030616D" w:rsidP="0030616D">
      <w:pPr>
        <w:spacing w:line="200" w:lineRule="exact"/>
      </w:pPr>
    </w:p>
    <w:p w14:paraId="21F8C81C" w14:textId="77777777" w:rsidR="0030616D" w:rsidRDefault="0030616D">
      <w:pPr>
        <w:spacing w:before="12"/>
        <w:ind w:left="4292"/>
        <w:rPr>
          <w:rFonts w:ascii="Calibri" w:eastAsia="Calibri" w:hAnsi="Calibri" w:cs="Calibri"/>
          <w:sz w:val="22"/>
          <w:szCs w:val="22"/>
        </w:rPr>
      </w:pPr>
    </w:p>
    <w:sectPr w:rsidR="0030616D" w:rsidSect="00AB1A4E">
      <w:footerReference w:type="default" r:id="rId12"/>
      <w:pgSz w:w="12240" w:h="18720"/>
      <w:pgMar w:top="709" w:right="136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1F2D" w14:textId="77777777" w:rsidR="007D6EB1" w:rsidRDefault="007D6EB1">
      <w:r>
        <w:separator/>
      </w:r>
    </w:p>
  </w:endnote>
  <w:endnote w:type="continuationSeparator" w:id="0">
    <w:p w14:paraId="35F1D55D" w14:textId="77777777" w:rsidR="007D6EB1" w:rsidRDefault="007D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9714" w14:textId="77777777" w:rsidR="001721B0" w:rsidRDefault="001721B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D5BA" w14:textId="77777777" w:rsidR="007D6EB1" w:rsidRDefault="007D6EB1">
      <w:r>
        <w:separator/>
      </w:r>
    </w:p>
  </w:footnote>
  <w:footnote w:type="continuationSeparator" w:id="0">
    <w:p w14:paraId="117370D1" w14:textId="77777777" w:rsidR="007D6EB1" w:rsidRDefault="007D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082"/>
    <w:multiLevelType w:val="hybridMultilevel"/>
    <w:tmpl w:val="8F786338"/>
    <w:lvl w:ilvl="0" w:tplc="D236DD7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47E08AB"/>
    <w:multiLevelType w:val="hybridMultilevel"/>
    <w:tmpl w:val="CFF8E49E"/>
    <w:lvl w:ilvl="0" w:tplc="FB884C0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745EC"/>
    <w:multiLevelType w:val="hybridMultilevel"/>
    <w:tmpl w:val="FBFCAC24"/>
    <w:lvl w:ilvl="0" w:tplc="7AC67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65C7D"/>
    <w:multiLevelType w:val="hybridMultilevel"/>
    <w:tmpl w:val="BAF4A63E"/>
    <w:lvl w:ilvl="0" w:tplc="9F8E9872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897A40"/>
    <w:multiLevelType w:val="hybridMultilevel"/>
    <w:tmpl w:val="BFF6E082"/>
    <w:lvl w:ilvl="0" w:tplc="CE1CA4C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47C7C"/>
    <w:multiLevelType w:val="hybridMultilevel"/>
    <w:tmpl w:val="58680720"/>
    <w:lvl w:ilvl="0" w:tplc="B600D4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5EC4"/>
    <w:multiLevelType w:val="hybridMultilevel"/>
    <w:tmpl w:val="DC9CD992"/>
    <w:lvl w:ilvl="0" w:tplc="F3628904">
      <w:start w:val="1"/>
      <w:numFmt w:val="upperRoman"/>
      <w:lvlText w:val="%1."/>
      <w:lvlJc w:val="left"/>
      <w:pPr>
        <w:ind w:left="4552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912" w:hanging="360"/>
      </w:pPr>
    </w:lvl>
    <w:lvl w:ilvl="2" w:tplc="3809001B" w:tentative="1">
      <w:start w:val="1"/>
      <w:numFmt w:val="lowerRoman"/>
      <w:lvlText w:val="%3."/>
      <w:lvlJc w:val="right"/>
      <w:pPr>
        <w:ind w:left="5632" w:hanging="180"/>
      </w:pPr>
    </w:lvl>
    <w:lvl w:ilvl="3" w:tplc="3809000F" w:tentative="1">
      <w:start w:val="1"/>
      <w:numFmt w:val="decimal"/>
      <w:lvlText w:val="%4."/>
      <w:lvlJc w:val="left"/>
      <w:pPr>
        <w:ind w:left="6352" w:hanging="360"/>
      </w:pPr>
    </w:lvl>
    <w:lvl w:ilvl="4" w:tplc="38090019" w:tentative="1">
      <w:start w:val="1"/>
      <w:numFmt w:val="lowerLetter"/>
      <w:lvlText w:val="%5."/>
      <w:lvlJc w:val="left"/>
      <w:pPr>
        <w:ind w:left="7072" w:hanging="360"/>
      </w:pPr>
    </w:lvl>
    <w:lvl w:ilvl="5" w:tplc="3809001B" w:tentative="1">
      <w:start w:val="1"/>
      <w:numFmt w:val="lowerRoman"/>
      <w:lvlText w:val="%6."/>
      <w:lvlJc w:val="right"/>
      <w:pPr>
        <w:ind w:left="7792" w:hanging="180"/>
      </w:pPr>
    </w:lvl>
    <w:lvl w:ilvl="6" w:tplc="3809000F" w:tentative="1">
      <w:start w:val="1"/>
      <w:numFmt w:val="decimal"/>
      <w:lvlText w:val="%7."/>
      <w:lvlJc w:val="left"/>
      <w:pPr>
        <w:ind w:left="8512" w:hanging="360"/>
      </w:pPr>
    </w:lvl>
    <w:lvl w:ilvl="7" w:tplc="38090019" w:tentative="1">
      <w:start w:val="1"/>
      <w:numFmt w:val="lowerLetter"/>
      <w:lvlText w:val="%8."/>
      <w:lvlJc w:val="left"/>
      <w:pPr>
        <w:ind w:left="9232" w:hanging="360"/>
      </w:pPr>
    </w:lvl>
    <w:lvl w:ilvl="8" w:tplc="3809001B" w:tentative="1">
      <w:start w:val="1"/>
      <w:numFmt w:val="lowerRoman"/>
      <w:lvlText w:val="%9."/>
      <w:lvlJc w:val="right"/>
      <w:pPr>
        <w:ind w:left="9952" w:hanging="180"/>
      </w:pPr>
    </w:lvl>
  </w:abstractNum>
  <w:abstractNum w:abstractNumId="7" w15:restartNumberingAfterBreak="0">
    <w:nsid w:val="0D202647"/>
    <w:multiLevelType w:val="hybridMultilevel"/>
    <w:tmpl w:val="47645B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072D3"/>
    <w:multiLevelType w:val="hybridMultilevel"/>
    <w:tmpl w:val="84CE588E"/>
    <w:lvl w:ilvl="0" w:tplc="3C26CE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A4577A0"/>
    <w:multiLevelType w:val="hybridMultilevel"/>
    <w:tmpl w:val="DAAE0158"/>
    <w:lvl w:ilvl="0" w:tplc="D236DD7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1F937B40"/>
    <w:multiLevelType w:val="hybridMultilevel"/>
    <w:tmpl w:val="8082A02A"/>
    <w:lvl w:ilvl="0" w:tplc="1AE2A776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410DCB"/>
    <w:multiLevelType w:val="hybridMultilevel"/>
    <w:tmpl w:val="E5EE843A"/>
    <w:lvl w:ilvl="0" w:tplc="12AA8152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5191" w:hanging="360"/>
      </w:pPr>
    </w:lvl>
    <w:lvl w:ilvl="2" w:tplc="3809001B" w:tentative="1">
      <w:start w:val="1"/>
      <w:numFmt w:val="lowerRoman"/>
      <w:lvlText w:val="%3."/>
      <w:lvlJc w:val="right"/>
      <w:pPr>
        <w:ind w:left="5911" w:hanging="180"/>
      </w:pPr>
    </w:lvl>
    <w:lvl w:ilvl="3" w:tplc="3809000F" w:tentative="1">
      <w:start w:val="1"/>
      <w:numFmt w:val="decimal"/>
      <w:lvlText w:val="%4."/>
      <w:lvlJc w:val="left"/>
      <w:pPr>
        <w:ind w:left="6631" w:hanging="360"/>
      </w:pPr>
    </w:lvl>
    <w:lvl w:ilvl="4" w:tplc="38090019" w:tentative="1">
      <w:start w:val="1"/>
      <w:numFmt w:val="lowerLetter"/>
      <w:lvlText w:val="%5."/>
      <w:lvlJc w:val="left"/>
      <w:pPr>
        <w:ind w:left="7351" w:hanging="360"/>
      </w:pPr>
    </w:lvl>
    <w:lvl w:ilvl="5" w:tplc="3809001B" w:tentative="1">
      <w:start w:val="1"/>
      <w:numFmt w:val="lowerRoman"/>
      <w:lvlText w:val="%6."/>
      <w:lvlJc w:val="right"/>
      <w:pPr>
        <w:ind w:left="8071" w:hanging="180"/>
      </w:pPr>
    </w:lvl>
    <w:lvl w:ilvl="6" w:tplc="3809000F" w:tentative="1">
      <w:start w:val="1"/>
      <w:numFmt w:val="decimal"/>
      <w:lvlText w:val="%7."/>
      <w:lvlJc w:val="left"/>
      <w:pPr>
        <w:ind w:left="8791" w:hanging="360"/>
      </w:pPr>
    </w:lvl>
    <w:lvl w:ilvl="7" w:tplc="38090019" w:tentative="1">
      <w:start w:val="1"/>
      <w:numFmt w:val="lowerLetter"/>
      <w:lvlText w:val="%8."/>
      <w:lvlJc w:val="left"/>
      <w:pPr>
        <w:ind w:left="9511" w:hanging="360"/>
      </w:pPr>
    </w:lvl>
    <w:lvl w:ilvl="8" w:tplc="38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2" w15:restartNumberingAfterBreak="0">
    <w:nsid w:val="2ACD305E"/>
    <w:multiLevelType w:val="hybridMultilevel"/>
    <w:tmpl w:val="DE82A630"/>
    <w:lvl w:ilvl="0" w:tplc="1CB0F51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219EC"/>
    <w:multiLevelType w:val="hybridMultilevel"/>
    <w:tmpl w:val="0784C122"/>
    <w:lvl w:ilvl="0" w:tplc="D236DD7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2F853A99"/>
    <w:multiLevelType w:val="hybridMultilevel"/>
    <w:tmpl w:val="84CE588E"/>
    <w:lvl w:ilvl="0" w:tplc="3C26CE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0642B05"/>
    <w:multiLevelType w:val="hybridMultilevel"/>
    <w:tmpl w:val="A3B6F7FE"/>
    <w:lvl w:ilvl="0" w:tplc="3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D27B4"/>
    <w:multiLevelType w:val="hybridMultilevel"/>
    <w:tmpl w:val="AAD4F414"/>
    <w:lvl w:ilvl="0" w:tplc="9BA22C24">
      <w:start w:val="1"/>
      <w:numFmt w:val="upperLetter"/>
      <w:lvlText w:val="%1."/>
      <w:lvlJc w:val="left"/>
      <w:pPr>
        <w:ind w:left="465" w:hanging="360"/>
      </w:pPr>
      <w:rPr>
        <w:rFonts w:hint="default"/>
        <w:b/>
        <w:sz w:val="24"/>
      </w:rPr>
    </w:lvl>
    <w:lvl w:ilvl="1" w:tplc="38090019" w:tentative="1">
      <w:start w:val="1"/>
      <w:numFmt w:val="lowerLetter"/>
      <w:lvlText w:val="%2."/>
      <w:lvlJc w:val="left"/>
      <w:pPr>
        <w:ind w:left="1185" w:hanging="360"/>
      </w:pPr>
    </w:lvl>
    <w:lvl w:ilvl="2" w:tplc="3809001B" w:tentative="1">
      <w:start w:val="1"/>
      <w:numFmt w:val="lowerRoman"/>
      <w:lvlText w:val="%3."/>
      <w:lvlJc w:val="right"/>
      <w:pPr>
        <w:ind w:left="1905" w:hanging="180"/>
      </w:pPr>
    </w:lvl>
    <w:lvl w:ilvl="3" w:tplc="3809000F" w:tentative="1">
      <w:start w:val="1"/>
      <w:numFmt w:val="decimal"/>
      <w:lvlText w:val="%4."/>
      <w:lvlJc w:val="left"/>
      <w:pPr>
        <w:ind w:left="2625" w:hanging="360"/>
      </w:pPr>
    </w:lvl>
    <w:lvl w:ilvl="4" w:tplc="38090019" w:tentative="1">
      <w:start w:val="1"/>
      <w:numFmt w:val="lowerLetter"/>
      <w:lvlText w:val="%5."/>
      <w:lvlJc w:val="left"/>
      <w:pPr>
        <w:ind w:left="3345" w:hanging="360"/>
      </w:pPr>
    </w:lvl>
    <w:lvl w:ilvl="5" w:tplc="3809001B" w:tentative="1">
      <w:start w:val="1"/>
      <w:numFmt w:val="lowerRoman"/>
      <w:lvlText w:val="%6."/>
      <w:lvlJc w:val="right"/>
      <w:pPr>
        <w:ind w:left="4065" w:hanging="180"/>
      </w:pPr>
    </w:lvl>
    <w:lvl w:ilvl="6" w:tplc="3809000F" w:tentative="1">
      <w:start w:val="1"/>
      <w:numFmt w:val="decimal"/>
      <w:lvlText w:val="%7."/>
      <w:lvlJc w:val="left"/>
      <w:pPr>
        <w:ind w:left="4785" w:hanging="360"/>
      </w:pPr>
    </w:lvl>
    <w:lvl w:ilvl="7" w:tplc="38090019" w:tentative="1">
      <w:start w:val="1"/>
      <w:numFmt w:val="lowerLetter"/>
      <w:lvlText w:val="%8."/>
      <w:lvlJc w:val="left"/>
      <w:pPr>
        <w:ind w:left="5505" w:hanging="360"/>
      </w:pPr>
    </w:lvl>
    <w:lvl w:ilvl="8" w:tplc="3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33E9388D"/>
    <w:multiLevelType w:val="hybridMultilevel"/>
    <w:tmpl w:val="EAA438C4"/>
    <w:lvl w:ilvl="0" w:tplc="AEA43AB0">
      <w:start w:val="1"/>
      <w:numFmt w:val="upperRoman"/>
      <w:lvlText w:val="%1."/>
      <w:lvlJc w:val="left"/>
      <w:pPr>
        <w:ind w:left="4492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852" w:hanging="360"/>
      </w:pPr>
    </w:lvl>
    <w:lvl w:ilvl="2" w:tplc="3809001B" w:tentative="1">
      <w:start w:val="1"/>
      <w:numFmt w:val="lowerRoman"/>
      <w:lvlText w:val="%3."/>
      <w:lvlJc w:val="right"/>
      <w:pPr>
        <w:ind w:left="5572" w:hanging="180"/>
      </w:pPr>
    </w:lvl>
    <w:lvl w:ilvl="3" w:tplc="3809000F" w:tentative="1">
      <w:start w:val="1"/>
      <w:numFmt w:val="decimal"/>
      <w:lvlText w:val="%4."/>
      <w:lvlJc w:val="left"/>
      <w:pPr>
        <w:ind w:left="6292" w:hanging="360"/>
      </w:pPr>
    </w:lvl>
    <w:lvl w:ilvl="4" w:tplc="38090019" w:tentative="1">
      <w:start w:val="1"/>
      <w:numFmt w:val="lowerLetter"/>
      <w:lvlText w:val="%5."/>
      <w:lvlJc w:val="left"/>
      <w:pPr>
        <w:ind w:left="7012" w:hanging="360"/>
      </w:pPr>
    </w:lvl>
    <w:lvl w:ilvl="5" w:tplc="3809001B" w:tentative="1">
      <w:start w:val="1"/>
      <w:numFmt w:val="lowerRoman"/>
      <w:lvlText w:val="%6."/>
      <w:lvlJc w:val="right"/>
      <w:pPr>
        <w:ind w:left="7732" w:hanging="180"/>
      </w:pPr>
    </w:lvl>
    <w:lvl w:ilvl="6" w:tplc="3809000F" w:tentative="1">
      <w:start w:val="1"/>
      <w:numFmt w:val="decimal"/>
      <w:lvlText w:val="%7."/>
      <w:lvlJc w:val="left"/>
      <w:pPr>
        <w:ind w:left="8452" w:hanging="360"/>
      </w:pPr>
    </w:lvl>
    <w:lvl w:ilvl="7" w:tplc="38090019" w:tentative="1">
      <w:start w:val="1"/>
      <w:numFmt w:val="lowerLetter"/>
      <w:lvlText w:val="%8."/>
      <w:lvlJc w:val="left"/>
      <w:pPr>
        <w:ind w:left="9172" w:hanging="360"/>
      </w:pPr>
    </w:lvl>
    <w:lvl w:ilvl="8" w:tplc="3809001B" w:tentative="1">
      <w:start w:val="1"/>
      <w:numFmt w:val="lowerRoman"/>
      <w:lvlText w:val="%9."/>
      <w:lvlJc w:val="right"/>
      <w:pPr>
        <w:ind w:left="9892" w:hanging="180"/>
      </w:pPr>
    </w:lvl>
  </w:abstractNum>
  <w:abstractNum w:abstractNumId="18" w15:restartNumberingAfterBreak="0">
    <w:nsid w:val="35F93E5F"/>
    <w:multiLevelType w:val="hybridMultilevel"/>
    <w:tmpl w:val="D6CE5570"/>
    <w:lvl w:ilvl="0" w:tplc="BD060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81F69"/>
    <w:multiLevelType w:val="hybridMultilevel"/>
    <w:tmpl w:val="87903C84"/>
    <w:lvl w:ilvl="0" w:tplc="3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D47ABA"/>
    <w:multiLevelType w:val="hybridMultilevel"/>
    <w:tmpl w:val="849AAF3A"/>
    <w:lvl w:ilvl="0" w:tplc="D7F690A4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43E90BF5"/>
    <w:multiLevelType w:val="multilevel"/>
    <w:tmpl w:val="D50262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CB879E7"/>
    <w:multiLevelType w:val="hybridMultilevel"/>
    <w:tmpl w:val="B2BA1390"/>
    <w:lvl w:ilvl="0" w:tplc="6EBCAAE6">
      <w:start w:val="1"/>
      <w:numFmt w:val="upperLetter"/>
      <w:lvlText w:val="%1."/>
      <w:lvlJc w:val="left"/>
      <w:pPr>
        <w:ind w:left="417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4894" w:hanging="360"/>
      </w:pPr>
    </w:lvl>
    <w:lvl w:ilvl="2" w:tplc="3809001B" w:tentative="1">
      <w:start w:val="1"/>
      <w:numFmt w:val="lowerRoman"/>
      <w:lvlText w:val="%3."/>
      <w:lvlJc w:val="right"/>
      <w:pPr>
        <w:ind w:left="5614" w:hanging="180"/>
      </w:pPr>
    </w:lvl>
    <w:lvl w:ilvl="3" w:tplc="3809000F" w:tentative="1">
      <w:start w:val="1"/>
      <w:numFmt w:val="decimal"/>
      <w:lvlText w:val="%4."/>
      <w:lvlJc w:val="left"/>
      <w:pPr>
        <w:ind w:left="6334" w:hanging="360"/>
      </w:pPr>
    </w:lvl>
    <w:lvl w:ilvl="4" w:tplc="38090019" w:tentative="1">
      <w:start w:val="1"/>
      <w:numFmt w:val="lowerLetter"/>
      <w:lvlText w:val="%5."/>
      <w:lvlJc w:val="left"/>
      <w:pPr>
        <w:ind w:left="7054" w:hanging="360"/>
      </w:pPr>
    </w:lvl>
    <w:lvl w:ilvl="5" w:tplc="3809001B" w:tentative="1">
      <w:start w:val="1"/>
      <w:numFmt w:val="lowerRoman"/>
      <w:lvlText w:val="%6."/>
      <w:lvlJc w:val="right"/>
      <w:pPr>
        <w:ind w:left="7774" w:hanging="180"/>
      </w:pPr>
    </w:lvl>
    <w:lvl w:ilvl="6" w:tplc="3809000F" w:tentative="1">
      <w:start w:val="1"/>
      <w:numFmt w:val="decimal"/>
      <w:lvlText w:val="%7."/>
      <w:lvlJc w:val="left"/>
      <w:pPr>
        <w:ind w:left="8494" w:hanging="360"/>
      </w:pPr>
    </w:lvl>
    <w:lvl w:ilvl="7" w:tplc="38090019" w:tentative="1">
      <w:start w:val="1"/>
      <w:numFmt w:val="lowerLetter"/>
      <w:lvlText w:val="%8."/>
      <w:lvlJc w:val="left"/>
      <w:pPr>
        <w:ind w:left="9214" w:hanging="360"/>
      </w:pPr>
    </w:lvl>
    <w:lvl w:ilvl="8" w:tplc="3809001B" w:tentative="1">
      <w:start w:val="1"/>
      <w:numFmt w:val="lowerRoman"/>
      <w:lvlText w:val="%9."/>
      <w:lvlJc w:val="right"/>
      <w:pPr>
        <w:ind w:left="9934" w:hanging="180"/>
      </w:pPr>
    </w:lvl>
  </w:abstractNum>
  <w:abstractNum w:abstractNumId="23" w15:restartNumberingAfterBreak="0">
    <w:nsid w:val="4DA44A7B"/>
    <w:multiLevelType w:val="hybridMultilevel"/>
    <w:tmpl w:val="095C53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581"/>
    <w:multiLevelType w:val="hybridMultilevel"/>
    <w:tmpl w:val="BD54FAB8"/>
    <w:lvl w:ilvl="0" w:tplc="05D2C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B7302D"/>
    <w:multiLevelType w:val="hybridMultilevel"/>
    <w:tmpl w:val="0B668DB4"/>
    <w:lvl w:ilvl="0" w:tplc="C79E993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4" w:hanging="360"/>
      </w:pPr>
    </w:lvl>
    <w:lvl w:ilvl="2" w:tplc="3809001B" w:tentative="1">
      <w:start w:val="1"/>
      <w:numFmt w:val="lowerRoman"/>
      <w:lvlText w:val="%3."/>
      <w:lvlJc w:val="right"/>
      <w:pPr>
        <w:ind w:left="2524" w:hanging="180"/>
      </w:pPr>
    </w:lvl>
    <w:lvl w:ilvl="3" w:tplc="3809000F" w:tentative="1">
      <w:start w:val="1"/>
      <w:numFmt w:val="decimal"/>
      <w:lvlText w:val="%4."/>
      <w:lvlJc w:val="left"/>
      <w:pPr>
        <w:ind w:left="3244" w:hanging="360"/>
      </w:pPr>
    </w:lvl>
    <w:lvl w:ilvl="4" w:tplc="38090019" w:tentative="1">
      <w:start w:val="1"/>
      <w:numFmt w:val="lowerLetter"/>
      <w:lvlText w:val="%5."/>
      <w:lvlJc w:val="left"/>
      <w:pPr>
        <w:ind w:left="3964" w:hanging="360"/>
      </w:pPr>
    </w:lvl>
    <w:lvl w:ilvl="5" w:tplc="3809001B" w:tentative="1">
      <w:start w:val="1"/>
      <w:numFmt w:val="lowerRoman"/>
      <w:lvlText w:val="%6."/>
      <w:lvlJc w:val="right"/>
      <w:pPr>
        <w:ind w:left="4684" w:hanging="180"/>
      </w:pPr>
    </w:lvl>
    <w:lvl w:ilvl="6" w:tplc="3809000F" w:tentative="1">
      <w:start w:val="1"/>
      <w:numFmt w:val="decimal"/>
      <w:lvlText w:val="%7."/>
      <w:lvlJc w:val="left"/>
      <w:pPr>
        <w:ind w:left="5404" w:hanging="360"/>
      </w:pPr>
    </w:lvl>
    <w:lvl w:ilvl="7" w:tplc="38090019" w:tentative="1">
      <w:start w:val="1"/>
      <w:numFmt w:val="lowerLetter"/>
      <w:lvlText w:val="%8."/>
      <w:lvlJc w:val="left"/>
      <w:pPr>
        <w:ind w:left="6124" w:hanging="360"/>
      </w:pPr>
    </w:lvl>
    <w:lvl w:ilvl="8" w:tplc="3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6" w15:restartNumberingAfterBreak="0">
    <w:nsid w:val="53721605"/>
    <w:multiLevelType w:val="hybridMultilevel"/>
    <w:tmpl w:val="E6420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1200B"/>
    <w:multiLevelType w:val="hybridMultilevel"/>
    <w:tmpl w:val="20B29EAC"/>
    <w:lvl w:ilvl="0" w:tplc="5D249C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C196B69"/>
    <w:multiLevelType w:val="hybridMultilevel"/>
    <w:tmpl w:val="DFCE94E0"/>
    <w:lvl w:ilvl="0" w:tplc="3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43B14"/>
    <w:multiLevelType w:val="hybridMultilevel"/>
    <w:tmpl w:val="FD2073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B479C"/>
    <w:multiLevelType w:val="hybridMultilevel"/>
    <w:tmpl w:val="09346FD6"/>
    <w:lvl w:ilvl="0" w:tplc="948058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>
      <w:start w:val="1"/>
      <w:numFmt w:val="decimal"/>
      <w:lvlText w:val="%4."/>
      <w:lvlJc w:val="left"/>
      <w:pPr>
        <w:ind w:left="360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>
      <w:start w:val="1"/>
      <w:numFmt w:val="decimal"/>
      <w:lvlText w:val="%7."/>
      <w:lvlJc w:val="left"/>
      <w:pPr>
        <w:ind w:left="360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2301F4A"/>
    <w:multiLevelType w:val="hybridMultilevel"/>
    <w:tmpl w:val="DCF8AE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A2D43"/>
    <w:multiLevelType w:val="hybridMultilevel"/>
    <w:tmpl w:val="C00C3574"/>
    <w:lvl w:ilvl="0" w:tplc="5F42E6C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92" w:hanging="360"/>
      </w:pPr>
    </w:lvl>
    <w:lvl w:ilvl="2" w:tplc="3809001B" w:tentative="1">
      <w:start w:val="1"/>
      <w:numFmt w:val="lowerRoman"/>
      <w:lvlText w:val="%3."/>
      <w:lvlJc w:val="right"/>
      <w:pPr>
        <w:ind w:left="5912" w:hanging="180"/>
      </w:pPr>
    </w:lvl>
    <w:lvl w:ilvl="3" w:tplc="3809000F" w:tentative="1">
      <w:start w:val="1"/>
      <w:numFmt w:val="decimal"/>
      <w:lvlText w:val="%4."/>
      <w:lvlJc w:val="left"/>
      <w:pPr>
        <w:ind w:left="6632" w:hanging="360"/>
      </w:pPr>
    </w:lvl>
    <w:lvl w:ilvl="4" w:tplc="38090019" w:tentative="1">
      <w:start w:val="1"/>
      <w:numFmt w:val="lowerLetter"/>
      <w:lvlText w:val="%5."/>
      <w:lvlJc w:val="left"/>
      <w:pPr>
        <w:ind w:left="7352" w:hanging="360"/>
      </w:pPr>
    </w:lvl>
    <w:lvl w:ilvl="5" w:tplc="3809001B" w:tentative="1">
      <w:start w:val="1"/>
      <w:numFmt w:val="lowerRoman"/>
      <w:lvlText w:val="%6."/>
      <w:lvlJc w:val="right"/>
      <w:pPr>
        <w:ind w:left="8072" w:hanging="180"/>
      </w:pPr>
    </w:lvl>
    <w:lvl w:ilvl="6" w:tplc="3809000F" w:tentative="1">
      <w:start w:val="1"/>
      <w:numFmt w:val="decimal"/>
      <w:lvlText w:val="%7."/>
      <w:lvlJc w:val="left"/>
      <w:pPr>
        <w:ind w:left="8792" w:hanging="360"/>
      </w:pPr>
    </w:lvl>
    <w:lvl w:ilvl="7" w:tplc="38090019" w:tentative="1">
      <w:start w:val="1"/>
      <w:numFmt w:val="lowerLetter"/>
      <w:lvlText w:val="%8."/>
      <w:lvlJc w:val="left"/>
      <w:pPr>
        <w:ind w:left="9512" w:hanging="360"/>
      </w:pPr>
    </w:lvl>
    <w:lvl w:ilvl="8" w:tplc="38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3" w15:restartNumberingAfterBreak="0">
    <w:nsid w:val="6EF50279"/>
    <w:multiLevelType w:val="hybridMultilevel"/>
    <w:tmpl w:val="441E7F5E"/>
    <w:lvl w:ilvl="0" w:tplc="D236DD7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72E03E32"/>
    <w:multiLevelType w:val="hybridMultilevel"/>
    <w:tmpl w:val="DC4E5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12C26"/>
    <w:multiLevelType w:val="hybridMultilevel"/>
    <w:tmpl w:val="F84C1EF8"/>
    <w:lvl w:ilvl="0" w:tplc="D236DD7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1"/>
  </w:num>
  <w:num w:numId="2">
    <w:abstractNumId w:val="17"/>
  </w:num>
  <w:num w:numId="3">
    <w:abstractNumId w:val="6"/>
  </w:num>
  <w:num w:numId="4">
    <w:abstractNumId w:val="11"/>
  </w:num>
  <w:num w:numId="5">
    <w:abstractNumId w:val="30"/>
  </w:num>
  <w:num w:numId="6">
    <w:abstractNumId w:val="32"/>
  </w:num>
  <w:num w:numId="7">
    <w:abstractNumId w:val="29"/>
  </w:num>
  <w:num w:numId="8">
    <w:abstractNumId w:val="31"/>
  </w:num>
  <w:num w:numId="9">
    <w:abstractNumId w:val="16"/>
  </w:num>
  <w:num w:numId="10">
    <w:abstractNumId w:val="15"/>
  </w:num>
  <w:num w:numId="11">
    <w:abstractNumId w:val="22"/>
  </w:num>
  <w:num w:numId="12">
    <w:abstractNumId w:val="12"/>
  </w:num>
  <w:num w:numId="13">
    <w:abstractNumId w:val="4"/>
  </w:num>
  <w:num w:numId="14">
    <w:abstractNumId w:val="1"/>
  </w:num>
  <w:num w:numId="15">
    <w:abstractNumId w:val="25"/>
  </w:num>
  <w:num w:numId="16">
    <w:abstractNumId w:val="10"/>
  </w:num>
  <w:num w:numId="17">
    <w:abstractNumId w:val="3"/>
  </w:num>
  <w:num w:numId="18">
    <w:abstractNumId w:val="2"/>
  </w:num>
  <w:num w:numId="19">
    <w:abstractNumId w:val="28"/>
  </w:num>
  <w:num w:numId="20">
    <w:abstractNumId w:val="7"/>
  </w:num>
  <w:num w:numId="21">
    <w:abstractNumId w:val="23"/>
  </w:num>
  <w:num w:numId="22">
    <w:abstractNumId w:val="5"/>
  </w:num>
  <w:num w:numId="23">
    <w:abstractNumId w:val="18"/>
  </w:num>
  <w:num w:numId="24">
    <w:abstractNumId w:val="19"/>
  </w:num>
  <w:num w:numId="25">
    <w:abstractNumId w:val="34"/>
  </w:num>
  <w:num w:numId="26">
    <w:abstractNumId w:val="33"/>
  </w:num>
  <w:num w:numId="27">
    <w:abstractNumId w:val="9"/>
  </w:num>
  <w:num w:numId="28">
    <w:abstractNumId w:val="0"/>
  </w:num>
  <w:num w:numId="29">
    <w:abstractNumId w:val="20"/>
  </w:num>
  <w:num w:numId="30">
    <w:abstractNumId w:val="35"/>
  </w:num>
  <w:num w:numId="31">
    <w:abstractNumId w:val="13"/>
  </w:num>
  <w:num w:numId="32">
    <w:abstractNumId w:val="8"/>
  </w:num>
  <w:num w:numId="33">
    <w:abstractNumId w:val="14"/>
  </w:num>
  <w:num w:numId="34">
    <w:abstractNumId w:val="27"/>
  </w:num>
  <w:num w:numId="35">
    <w:abstractNumId w:val="2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B0"/>
    <w:rsid w:val="00001411"/>
    <w:rsid w:val="00042BFF"/>
    <w:rsid w:val="00057EB5"/>
    <w:rsid w:val="00087481"/>
    <w:rsid w:val="000B52BB"/>
    <w:rsid w:val="000B59FC"/>
    <w:rsid w:val="000B6173"/>
    <w:rsid w:val="0010599C"/>
    <w:rsid w:val="001505E9"/>
    <w:rsid w:val="001721B0"/>
    <w:rsid w:val="001C3243"/>
    <w:rsid w:val="00202B9A"/>
    <w:rsid w:val="002B5EB6"/>
    <w:rsid w:val="002D46E2"/>
    <w:rsid w:val="0030616D"/>
    <w:rsid w:val="00367262"/>
    <w:rsid w:val="003A1632"/>
    <w:rsid w:val="00407FAD"/>
    <w:rsid w:val="00466FD4"/>
    <w:rsid w:val="004A4F48"/>
    <w:rsid w:val="00532402"/>
    <w:rsid w:val="0057574D"/>
    <w:rsid w:val="005F2E42"/>
    <w:rsid w:val="0063289C"/>
    <w:rsid w:val="006333F1"/>
    <w:rsid w:val="0072100E"/>
    <w:rsid w:val="007A030A"/>
    <w:rsid w:val="007D4EC7"/>
    <w:rsid w:val="007D6EB1"/>
    <w:rsid w:val="007E0714"/>
    <w:rsid w:val="007E6628"/>
    <w:rsid w:val="00820B66"/>
    <w:rsid w:val="00872A6B"/>
    <w:rsid w:val="008C2D72"/>
    <w:rsid w:val="009806D5"/>
    <w:rsid w:val="009C2C7B"/>
    <w:rsid w:val="009E47C3"/>
    <w:rsid w:val="00A67448"/>
    <w:rsid w:val="00A76F71"/>
    <w:rsid w:val="00A8637F"/>
    <w:rsid w:val="00AB1A4E"/>
    <w:rsid w:val="00AF08DE"/>
    <w:rsid w:val="00AF30F3"/>
    <w:rsid w:val="00B06A3E"/>
    <w:rsid w:val="00B95EBC"/>
    <w:rsid w:val="00BB26E7"/>
    <w:rsid w:val="00BD63FD"/>
    <w:rsid w:val="00C22DD6"/>
    <w:rsid w:val="00C34F49"/>
    <w:rsid w:val="00C706EA"/>
    <w:rsid w:val="00C843BA"/>
    <w:rsid w:val="00D54CF6"/>
    <w:rsid w:val="00D55475"/>
    <w:rsid w:val="00D57056"/>
    <w:rsid w:val="00D66D32"/>
    <w:rsid w:val="00D73B33"/>
    <w:rsid w:val="00D9788F"/>
    <w:rsid w:val="00DB0D0F"/>
    <w:rsid w:val="00DC0C2B"/>
    <w:rsid w:val="00E116AB"/>
    <w:rsid w:val="00ED6E52"/>
    <w:rsid w:val="00F70D0C"/>
    <w:rsid w:val="00FD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81C54"/>
  <w15:docId w15:val="{B6849DF9-F3EB-42C3-9276-EFFB8025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66FD4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B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B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sud-bahteramas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por.go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sud-bahteramas.g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masbahterama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A96B3-3D85-4076-9805-83798A8C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CASMIX</cp:lastModifiedBy>
  <cp:revision>37</cp:revision>
  <cp:lastPrinted>2023-06-20T05:16:00Z</cp:lastPrinted>
  <dcterms:created xsi:type="dcterms:W3CDTF">2023-06-08T02:12:00Z</dcterms:created>
  <dcterms:modified xsi:type="dcterms:W3CDTF">2023-06-20T05:29:00Z</dcterms:modified>
</cp:coreProperties>
</file>